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6956" w14:textId="4943366F" w:rsidR="00892264" w:rsidRPr="00B177A4" w:rsidRDefault="00892264">
      <w:pPr>
        <w:pStyle w:val="a3"/>
        <w:kinsoku w:val="0"/>
        <w:overflowPunct w:val="0"/>
        <w:spacing w:before="82"/>
        <w:ind w:left="295"/>
        <w:rPr>
          <w:rFonts w:asciiTheme="minorHAnsi" w:hAnsiTheme="minorHAnsi"/>
          <w:spacing w:val="-2"/>
          <w:u w:val="none"/>
        </w:rPr>
      </w:pPr>
      <w:r w:rsidRPr="00B177A4">
        <w:rPr>
          <w:rFonts w:asciiTheme="minorHAnsi" w:hAnsiTheme="minorHAnsi"/>
          <w:spacing w:val="-2"/>
        </w:rPr>
        <w:t>CONNECT Multi-Purpose Room</w:t>
      </w:r>
      <w:r w:rsidR="00412290" w:rsidRPr="00B177A4">
        <w:rPr>
          <w:rFonts w:asciiTheme="minorHAnsi" w:hAnsiTheme="minorHAnsi"/>
          <w:color w:val="202020"/>
          <w:spacing w:val="-2"/>
          <w:w w:val="105"/>
          <w:sz w:val="22"/>
          <w:szCs w:val="22"/>
        </w:rPr>
        <w:t xml:space="preserve"> (306).</w:t>
      </w:r>
    </w:p>
    <w:p w14:paraId="2B97DFFC" w14:textId="77777777" w:rsidR="00892264" w:rsidRPr="00B177A4" w:rsidRDefault="00892264">
      <w:pPr>
        <w:pStyle w:val="a3"/>
        <w:kinsoku w:val="0"/>
        <w:overflowPunct w:val="0"/>
        <w:spacing w:before="123"/>
        <w:rPr>
          <w:rFonts w:asciiTheme="minorHAnsi" w:hAnsiTheme="minorHAnsi"/>
          <w:sz w:val="20"/>
          <w:szCs w:val="20"/>
          <w:u w:val="none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658"/>
      </w:tblGrid>
      <w:tr w:rsidR="00DE2DF8" w:rsidRPr="00B177A4" w14:paraId="049421A8" w14:textId="77777777" w:rsidTr="005E7142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94EB" w14:textId="77777777" w:rsidR="00DE2DF8" w:rsidRPr="00B177A4" w:rsidRDefault="00DE2DF8">
            <w:pPr>
              <w:pStyle w:val="TableParagraph"/>
              <w:kinsoku w:val="0"/>
              <w:overflowPunct w:val="0"/>
              <w:spacing w:before="45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8F5FB6D" w14:textId="77777777" w:rsidR="00DE2DF8" w:rsidRPr="00B177A4" w:rsidRDefault="00DE2DF8">
            <w:pPr>
              <w:pStyle w:val="TableParagraph"/>
              <w:kinsoku w:val="0"/>
              <w:overflowPunct w:val="0"/>
              <w:ind w:left="12"/>
              <w:jc w:val="center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Multi-purpose room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1D80" w14:textId="77777777" w:rsidR="00DE2DF8" w:rsidRPr="00B177A4" w:rsidRDefault="00DE2DF8">
            <w:pPr>
              <w:pStyle w:val="TableParagraph"/>
              <w:kinsoku w:val="0"/>
              <w:overflowPunct w:val="0"/>
              <w:spacing w:before="54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349782D" w14:textId="41817F76" w:rsidR="00DE2DF8" w:rsidRPr="00B177A4" w:rsidRDefault="00DE2DF8" w:rsidP="00B177A4">
            <w:pPr>
              <w:pStyle w:val="TableParagraph"/>
              <w:kinsoku w:val="0"/>
              <w:overflowPunct w:val="0"/>
              <w:ind w:right="10"/>
              <w:jc w:val="center"/>
              <w:rPr>
                <w:rFonts w:asciiTheme="minorHAnsi" w:hAnsiTheme="minorHAnsi" w:cs="Arial"/>
                <w:color w:val="202020"/>
                <w:spacing w:val="-2"/>
                <w:w w:val="105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color w:val="202020"/>
                <w:w w:val="105"/>
                <w:sz w:val="22"/>
                <w:szCs w:val="22"/>
              </w:rPr>
              <w:t>CONNECT Multipurpose Room(306)</w:t>
            </w:r>
          </w:p>
        </w:tc>
      </w:tr>
      <w:tr w:rsidR="00DE2DF8" w:rsidRPr="00B177A4" w14:paraId="5B15E643" w14:textId="77777777" w:rsidTr="00DA3231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CC33" w14:textId="77777777" w:rsidR="00DE2DF8" w:rsidRPr="00B177A4" w:rsidRDefault="00DE2DF8">
            <w:pPr>
              <w:pStyle w:val="TableParagraph"/>
              <w:kinsoku w:val="0"/>
              <w:overflowPunct w:val="0"/>
              <w:spacing w:before="37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83593C6" w14:textId="77777777" w:rsidR="00DE2DF8" w:rsidRPr="00B177A4" w:rsidRDefault="00DE2DF8">
            <w:pPr>
              <w:pStyle w:val="TableParagraph"/>
              <w:kinsoku w:val="0"/>
              <w:overflowPunct w:val="0"/>
              <w:ind w:left="12" w:right="1"/>
              <w:jc w:val="center"/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Area </w:t>
            </w:r>
            <w:r w:rsidRPr="00B177A4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B177A4">
              <w:rPr>
                <w:rFonts w:asciiTheme="minorHAnsi" w:hAnsiTheme="minorHAnsi"/>
                <w:sz w:val="22"/>
                <w:szCs w:val="22"/>
              </w:rPr>
              <w:t>sqm</w:t>
            </w:r>
            <w:r w:rsidRPr="00B177A4">
              <w:rPr>
                <w:rFonts w:asciiTheme="minorHAnsi" w:hAnsiTheme="minorHAnsi" w:cs="Arial"/>
                <w:spacing w:val="-10"/>
                <w:sz w:val="22"/>
                <w:szCs w:val="22"/>
              </w:rPr>
              <w:t>).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1D99" w14:textId="77777777" w:rsidR="00DE2DF8" w:rsidRPr="00B177A4" w:rsidRDefault="00DE2DF8">
            <w:pPr>
              <w:pStyle w:val="TableParagraph"/>
              <w:kinsoku w:val="0"/>
              <w:overflowPunct w:val="0"/>
              <w:spacing w:before="37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8A91EF9" w14:textId="77777777" w:rsidR="00DE2DF8" w:rsidRPr="00B177A4" w:rsidRDefault="00DE2DF8">
            <w:pPr>
              <w:pStyle w:val="TableParagraph"/>
              <w:kinsoku w:val="0"/>
              <w:overflowPunct w:val="0"/>
              <w:ind w:left="16" w:right="7"/>
              <w:jc w:val="center"/>
              <w:rPr>
                <w:rFonts w:asciiTheme="minorHAnsi" w:hAnsiTheme="minorHAnsi" w:cs="Arial"/>
                <w:spacing w:val="-5"/>
                <w:w w:val="110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1"/>
                <w:w w:val="110"/>
                <w:sz w:val="22"/>
                <w:szCs w:val="22"/>
              </w:rPr>
              <w:t>About</w:t>
            </w:r>
            <w:r w:rsidRPr="00B177A4">
              <w:rPr>
                <w:rFonts w:asciiTheme="minorHAnsi" w:hAnsiTheme="minorHAnsi" w:cs="Arial"/>
                <w:spacing w:val="-5"/>
                <w:w w:val="110"/>
                <w:sz w:val="22"/>
                <w:szCs w:val="22"/>
              </w:rPr>
              <w:t xml:space="preserve"> 37</w:t>
            </w:r>
          </w:p>
        </w:tc>
      </w:tr>
      <w:tr w:rsidR="00DE2DF8" w:rsidRPr="00B177A4" w14:paraId="67915EF1" w14:textId="77777777" w:rsidTr="00435B05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7955" w14:textId="77777777" w:rsidR="00DE2DF8" w:rsidRPr="00B177A4" w:rsidRDefault="00DE2DF8">
            <w:pPr>
              <w:pStyle w:val="TableParagraph"/>
              <w:kinsoku w:val="0"/>
              <w:overflowPunct w:val="0"/>
              <w:spacing w:before="37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24EA412" w14:textId="77777777" w:rsidR="00DE2DF8" w:rsidRPr="00B177A4" w:rsidRDefault="00DE2DF8">
            <w:pPr>
              <w:pStyle w:val="TableParagraph"/>
              <w:kinsoku w:val="0"/>
              <w:overflowPunct w:val="0"/>
              <w:ind w:left="12" w:right="1"/>
              <w:jc w:val="center"/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z w:val="22"/>
                <w:szCs w:val="22"/>
              </w:rPr>
              <w:t xml:space="preserve">Ceiling height </w:t>
            </w:r>
            <w:r w:rsidRPr="00B177A4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B177A4">
              <w:rPr>
                <w:rFonts w:asciiTheme="minorHAnsi" w:hAnsiTheme="minorHAnsi"/>
                <w:sz w:val="22"/>
                <w:szCs w:val="22"/>
              </w:rPr>
              <w:t>cm</w:t>
            </w:r>
            <w:r w:rsidRPr="00B177A4">
              <w:rPr>
                <w:rFonts w:asciiTheme="minorHAnsi" w:hAnsiTheme="minorHAnsi" w:cs="Arial"/>
                <w:spacing w:val="-10"/>
                <w:sz w:val="22"/>
                <w:szCs w:val="22"/>
              </w:rPr>
              <w:t>).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8818" w14:textId="77777777" w:rsidR="00DE2DF8" w:rsidRPr="00B177A4" w:rsidRDefault="00DE2DF8">
            <w:pPr>
              <w:pStyle w:val="TableParagraph"/>
              <w:kinsoku w:val="0"/>
              <w:overflowPunct w:val="0"/>
              <w:spacing w:before="37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9DCD2D7" w14:textId="77777777" w:rsidR="00DE2DF8" w:rsidRPr="00B177A4" w:rsidRDefault="00DE2DF8">
            <w:pPr>
              <w:pStyle w:val="TableParagraph"/>
              <w:kinsoku w:val="0"/>
              <w:overflowPunct w:val="0"/>
              <w:ind w:left="16" w:right="8"/>
              <w:jc w:val="center"/>
              <w:rPr>
                <w:rFonts w:asciiTheme="minorHAnsi" w:hAnsiTheme="minorHAnsi" w:cs="Arial"/>
                <w:spacing w:val="-5"/>
                <w:w w:val="110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1"/>
                <w:w w:val="110"/>
                <w:sz w:val="22"/>
                <w:szCs w:val="22"/>
              </w:rPr>
              <w:t>About</w:t>
            </w:r>
            <w:r w:rsidRPr="00B177A4">
              <w:rPr>
                <w:rFonts w:asciiTheme="minorHAnsi" w:hAnsiTheme="minorHAnsi" w:cs="Arial"/>
                <w:spacing w:val="-5"/>
                <w:w w:val="110"/>
                <w:sz w:val="22"/>
                <w:szCs w:val="22"/>
              </w:rPr>
              <w:t xml:space="preserve"> 270</w:t>
            </w:r>
          </w:p>
        </w:tc>
      </w:tr>
      <w:tr w:rsidR="004D00D5" w:rsidRPr="00B177A4" w14:paraId="3BB1A90F" w14:textId="77777777">
        <w:trPr>
          <w:trHeight w:val="10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1F6A" w14:textId="77777777" w:rsidR="00892264" w:rsidRPr="00B177A4" w:rsidRDefault="00892264">
            <w:pPr>
              <w:pStyle w:val="TableParagraph"/>
              <w:kinsoku w:val="0"/>
              <w:overflowPunct w:val="0"/>
              <w:spacing w:before="105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665F383" w14:textId="77777777" w:rsidR="00892264" w:rsidRPr="00B177A4" w:rsidRDefault="00892264">
            <w:pPr>
              <w:pStyle w:val="TableParagraph"/>
              <w:kinsoku w:val="0"/>
              <w:overflowPunct w:val="0"/>
              <w:spacing w:before="1"/>
              <w:ind w:left="12"/>
              <w:jc w:val="center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On-site facilities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6407" w14:textId="77777777" w:rsidR="00892264" w:rsidRPr="00B177A4" w:rsidRDefault="008922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kinsoku w:val="0"/>
              <w:overflowPunct w:val="0"/>
              <w:spacing w:before="32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The venue is equipped with air-conditioning, basic power supply and work lighting</w:t>
            </w:r>
          </w:p>
          <w:p w14:paraId="3EEA404D" w14:textId="77777777" w:rsidR="00892264" w:rsidRPr="00B177A4" w:rsidRDefault="00892264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kinsoku w:val="0"/>
              <w:overflowPunct w:val="0"/>
              <w:spacing w:before="32"/>
              <w:rPr>
                <w:rFonts w:asciiTheme="minorHAnsi" w:hAnsiTheme="minorHAnsi"/>
                <w:spacing w:val="-6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WiFi </w:t>
            </w:r>
            <w:r w:rsidRPr="00B177A4">
              <w:rPr>
                <w:rFonts w:asciiTheme="minorHAnsi" w:hAnsiTheme="minorHAnsi"/>
                <w:spacing w:val="-6"/>
                <w:sz w:val="22"/>
                <w:szCs w:val="22"/>
              </w:rPr>
              <w:t>devices</w:t>
            </w:r>
          </w:p>
        </w:tc>
      </w:tr>
      <w:tr w:rsidR="004D00D5" w:rsidRPr="00B177A4" w14:paraId="0873A819" w14:textId="77777777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6B2F" w14:textId="77777777" w:rsidR="00892264" w:rsidRPr="00B177A4" w:rsidRDefault="00892264">
            <w:pPr>
              <w:pStyle w:val="TableParagraph"/>
              <w:kinsoku w:val="0"/>
              <w:overflowPunct w:val="0"/>
              <w:spacing w:before="47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9AFAF88" w14:textId="77777777" w:rsidR="00892264" w:rsidRPr="00B177A4" w:rsidRDefault="00892264">
            <w:pPr>
              <w:pStyle w:val="TableParagraph"/>
              <w:kinsoku w:val="0"/>
              <w:overflowPunct w:val="0"/>
              <w:ind w:left="12"/>
              <w:jc w:val="center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Suggested Use: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DCDA" w14:textId="77777777" w:rsidR="00892264" w:rsidRPr="00B177A4" w:rsidRDefault="00892264">
            <w:pPr>
              <w:pStyle w:val="TableParagraph"/>
              <w:kinsoku w:val="0"/>
              <w:overflowPunct w:val="0"/>
              <w:spacing w:before="47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73E9F58" w14:textId="77777777" w:rsidR="00892264" w:rsidRPr="00B177A4" w:rsidRDefault="00892264">
            <w:pPr>
              <w:pStyle w:val="TableParagraph"/>
              <w:kinsoku w:val="0"/>
              <w:overflowPunct w:val="0"/>
              <w:ind w:left="109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Rehearsals, seminars, lectures, conferences, art activities, workshops and courses, etc</w:t>
            </w:r>
          </w:p>
        </w:tc>
      </w:tr>
      <w:tr w:rsidR="004D00D5" w:rsidRPr="00B177A4" w14:paraId="6AEE847C" w14:textId="77777777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723D" w14:textId="77777777" w:rsidR="00892264" w:rsidRPr="00B177A4" w:rsidRDefault="00892264">
            <w:pPr>
              <w:pStyle w:val="TableParagraph"/>
              <w:kinsoku w:val="0"/>
              <w:overflowPunct w:val="0"/>
              <w:spacing w:before="135"/>
              <w:ind w:left="12" w:right="3"/>
              <w:jc w:val="center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4"/>
                <w:sz w:val="22"/>
                <w:szCs w:val="22"/>
              </w:rPr>
              <w:t>Basic rental fee</w:t>
            </w:r>
          </w:p>
          <w:p w14:paraId="3D9F7FFA" w14:textId="77777777" w:rsidR="00892264" w:rsidRPr="00B177A4" w:rsidRDefault="00892264">
            <w:pPr>
              <w:pStyle w:val="TableParagraph"/>
              <w:kinsoku w:val="0"/>
              <w:overflowPunct w:val="0"/>
              <w:spacing w:before="35"/>
              <w:ind w:left="12" w:right="4"/>
              <w:jc w:val="center"/>
              <w:rPr>
                <w:rFonts w:asciiTheme="minorHAnsi" w:hAnsiTheme="minorHAnsi" w:cs="Arial"/>
                <w:color w:val="202020"/>
                <w:spacing w:val="-10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B177A4">
              <w:rPr>
                <w:rFonts w:asciiTheme="minorHAnsi" w:hAnsiTheme="minorHAnsi"/>
                <w:spacing w:val="1"/>
                <w:sz w:val="22"/>
                <w:szCs w:val="22"/>
              </w:rPr>
              <w:t xml:space="preserve">first </w:t>
            </w:r>
            <w:r w:rsidRPr="00B177A4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  <w:r w:rsidRPr="00B177A4">
              <w:rPr>
                <w:rFonts w:asciiTheme="minorHAnsi" w:hAnsiTheme="minorHAnsi"/>
                <w:sz w:val="22"/>
                <w:szCs w:val="22"/>
              </w:rPr>
              <w:t>hours</w:t>
            </w:r>
            <w:r w:rsidRPr="00B177A4">
              <w:rPr>
                <w:rFonts w:asciiTheme="minorHAnsi" w:hAnsiTheme="minorHAnsi" w:cs="Arial"/>
                <w:color w:val="202020"/>
                <w:spacing w:val="-10"/>
                <w:sz w:val="22"/>
                <w:szCs w:val="22"/>
              </w:rPr>
              <w:t>).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704A" w14:textId="77777777" w:rsidR="00892264" w:rsidRPr="00B177A4" w:rsidRDefault="00892264">
            <w:pPr>
              <w:pStyle w:val="TableParagraph"/>
              <w:kinsoku w:val="0"/>
              <w:overflowPunct w:val="0"/>
              <w:spacing w:before="56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7C991E3" w14:textId="77777777" w:rsidR="00892264" w:rsidRPr="00B177A4" w:rsidRDefault="00892264">
            <w:pPr>
              <w:pStyle w:val="TableParagraph"/>
              <w:kinsoku w:val="0"/>
              <w:overflowPunct w:val="0"/>
              <w:ind w:left="11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z w:val="22"/>
                <w:szCs w:val="22"/>
              </w:rPr>
              <w:t>HK$ 600</w:t>
            </w:r>
          </w:p>
        </w:tc>
      </w:tr>
      <w:tr w:rsidR="004D00D5" w:rsidRPr="00B177A4" w14:paraId="4E76BBEF" w14:textId="77777777">
        <w:trPr>
          <w:trHeight w:val="9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6CC6" w14:textId="77777777" w:rsidR="00892264" w:rsidRPr="00B177A4" w:rsidRDefault="00892264">
            <w:pPr>
              <w:pStyle w:val="TableParagraph"/>
              <w:kinsoku w:val="0"/>
              <w:overflowPunct w:val="0"/>
              <w:spacing w:before="135"/>
              <w:ind w:left="12" w:right="3"/>
              <w:jc w:val="center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4"/>
                <w:sz w:val="22"/>
                <w:szCs w:val="22"/>
              </w:rPr>
              <w:t>Extended hire charges</w:t>
            </w:r>
          </w:p>
          <w:p w14:paraId="2A22DF24" w14:textId="77777777" w:rsidR="00892264" w:rsidRPr="00B177A4" w:rsidRDefault="00892264">
            <w:pPr>
              <w:pStyle w:val="TableParagraph"/>
              <w:kinsoku w:val="0"/>
              <w:overflowPunct w:val="0"/>
              <w:spacing w:before="37"/>
              <w:ind w:left="12" w:right="4"/>
              <w:jc w:val="center"/>
              <w:rPr>
                <w:rFonts w:asciiTheme="minorHAnsi" w:hAnsiTheme="minorHAnsi" w:cs="Arial"/>
                <w:color w:val="202020"/>
                <w:spacing w:val="-10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pacing w:val="-2"/>
                <w:sz w:val="22"/>
                <w:szCs w:val="22"/>
              </w:rPr>
              <w:t>(</w:t>
            </w:r>
            <w:r w:rsidRPr="00B177A4">
              <w:rPr>
                <w:rFonts w:asciiTheme="minorHAnsi" w:hAnsiTheme="minorHAnsi"/>
                <w:spacing w:val="-2"/>
                <w:sz w:val="22"/>
                <w:szCs w:val="22"/>
              </w:rPr>
              <w:t>hourly</w:t>
            </w:r>
            <w:r w:rsidRPr="00B177A4">
              <w:rPr>
                <w:rFonts w:asciiTheme="minorHAnsi" w:hAnsiTheme="minorHAnsi" w:cs="Arial"/>
                <w:color w:val="202020"/>
                <w:spacing w:val="-10"/>
                <w:sz w:val="22"/>
                <w:szCs w:val="22"/>
              </w:rPr>
              <w:t>).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418C" w14:textId="77777777" w:rsidR="00892264" w:rsidRPr="00B177A4" w:rsidRDefault="00892264">
            <w:pPr>
              <w:pStyle w:val="TableParagraph"/>
              <w:kinsoku w:val="0"/>
              <w:overflowPunct w:val="0"/>
              <w:spacing w:before="56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AFA46B0" w14:textId="77777777" w:rsidR="00892264" w:rsidRPr="00B177A4" w:rsidRDefault="00892264">
            <w:pPr>
              <w:pStyle w:val="TableParagraph"/>
              <w:kinsoku w:val="0"/>
              <w:overflowPunct w:val="0"/>
              <w:ind w:left="11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z w:val="22"/>
                <w:szCs w:val="22"/>
              </w:rPr>
              <w:t>HK$ 300</w:t>
            </w:r>
          </w:p>
        </w:tc>
      </w:tr>
    </w:tbl>
    <w:p w14:paraId="3C148C2D" w14:textId="77777777" w:rsidR="00892264" w:rsidRPr="00B177A4" w:rsidRDefault="00892264">
      <w:pPr>
        <w:pStyle w:val="a3"/>
        <w:kinsoku w:val="0"/>
        <w:overflowPunct w:val="0"/>
        <w:rPr>
          <w:rFonts w:asciiTheme="minorHAnsi" w:hAnsiTheme="minorHAnsi"/>
          <w:u w:val="none"/>
        </w:rPr>
      </w:pPr>
    </w:p>
    <w:p w14:paraId="7B5277B4" w14:textId="77777777" w:rsidR="00892264" w:rsidRPr="00B177A4" w:rsidRDefault="00892264">
      <w:pPr>
        <w:pStyle w:val="a3"/>
        <w:kinsoku w:val="0"/>
        <w:overflowPunct w:val="0"/>
        <w:spacing w:before="274"/>
        <w:rPr>
          <w:rFonts w:asciiTheme="minorHAnsi" w:hAnsiTheme="minorHAnsi"/>
          <w:u w:val="none"/>
        </w:rPr>
      </w:pPr>
    </w:p>
    <w:p w14:paraId="25C74108" w14:textId="77777777" w:rsidR="00892264" w:rsidRPr="00B177A4" w:rsidRDefault="00892264">
      <w:pPr>
        <w:pStyle w:val="a3"/>
        <w:kinsoku w:val="0"/>
        <w:overflowPunct w:val="0"/>
        <w:ind w:left="295"/>
        <w:rPr>
          <w:rFonts w:asciiTheme="minorHAnsi" w:hAnsiTheme="minorHAnsi"/>
          <w:u w:val="none"/>
        </w:rPr>
      </w:pPr>
      <w:r w:rsidRPr="00B177A4">
        <w:rPr>
          <w:rFonts w:asciiTheme="minorHAnsi" w:hAnsiTheme="minorHAnsi"/>
        </w:rPr>
        <w:t>COOK (</w:t>
      </w:r>
      <w:r w:rsidRPr="00B177A4">
        <w:rPr>
          <w:rFonts w:asciiTheme="minorHAnsi" w:hAnsiTheme="minorHAnsi" w:cs="新細明體"/>
        </w:rPr>
        <w:t>Cooking Platform</w:t>
      </w:r>
      <w:r w:rsidRPr="00B177A4">
        <w:rPr>
          <w:rFonts w:asciiTheme="minorHAnsi" w:hAnsiTheme="minorHAnsi"/>
          <w:spacing w:val="-10"/>
        </w:rPr>
        <w:t>).</w:t>
      </w:r>
    </w:p>
    <w:p w14:paraId="6816A77F" w14:textId="77777777" w:rsidR="00892264" w:rsidRPr="00B177A4" w:rsidRDefault="00892264">
      <w:pPr>
        <w:pStyle w:val="a3"/>
        <w:kinsoku w:val="0"/>
        <w:overflowPunct w:val="0"/>
        <w:spacing w:before="123"/>
        <w:rPr>
          <w:rFonts w:asciiTheme="minorHAnsi" w:hAnsiTheme="minorHAnsi"/>
          <w:sz w:val="20"/>
          <w:szCs w:val="20"/>
          <w:u w:val="none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658"/>
      </w:tblGrid>
      <w:tr w:rsidR="004D00D5" w:rsidRPr="00B177A4" w14:paraId="41D587A3" w14:textId="77777777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99F0" w14:textId="77777777" w:rsidR="00892264" w:rsidRPr="00B177A4" w:rsidRDefault="00892264">
            <w:pPr>
              <w:pStyle w:val="TableParagraph"/>
              <w:kinsoku w:val="0"/>
              <w:overflowPunct w:val="0"/>
              <w:spacing w:before="37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F326E1F" w14:textId="77777777" w:rsidR="00892264" w:rsidRPr="00B177A4" w:rsidRDefault="00892264">
            <w:pPr>
              <w:pStyle w:val="TableParagraph"/>
              <w:kinsoku w:val="0"/>
              <w:overflowPunct w:val="0"/>
              <w:ind w:left="12" w:right="1"/>
              <w:jc w:val="center"/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Area </w:t>
            </w:r>
            <w:r w:rsidRPr="00B177A4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B177A4">
              <w:rPr>
                <w:rFonts w:asciiTheme="minorHAnsi" w:hAnsiTheme="minorHAnsi"/>
                <w:sz w:val="22"/>
                <w:szCs w:val="22"/>
              </w:rPr>
              <w:t>sqm</w:t>
            </w:r>
            <w:r w:rsidRPr="00B177A4">
              <w:rPr>
                <w:rFonts w:asciiTheme="minorHAnsi" w:hAnsiTheme="minorHAnsi" w:cs="Arial"/>
                <w:spacing w:val="-10"/>
                <w:sz w:val="22"/>
                <w:szCs w:val="22"/>
              </w:rPr>
              <w:t>).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5E40" w14:textId="77777777" w:rsidR="00892264" w:rsidRPr="00B177A4" w:rsidRDefault="00892264">
            <w:pPr>
              <w:pStyle w:val="TableParagraph"/>
              <w:kinsoku w:val="0"/>
              <w:overflowPunct w:val="0"/>
              <w:spacing w:before="127"/>
              <w:ind w:left="11" w:right="8"/>
              <w:jc w:val="center"/>
              <w:rPr>
                <w:rFonts w:asciiTheme="minorHAnsi" w:hAnsiTheme="minorHAnsi"/>
                <w:spacing w:val="-4"/>
                <w:w w:val="105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4"/>
                <w:w w:val="105"/>
                <w:sz w:val="22"/>
                <w:szCs w:val="22"/>
              </w:rPr>
              <w:t>The kitchen area is about</w:t>
            </w:r>
            <w:r w:rsidRPr="00B177A4">
              <w:rPr>
                <w:rFonts w:asciiTheme="minorHAnsi" w:hAnsiTheme="minorHAnsi" w:cs="Arial"/>
                <w:w w:val="105"/>
                <w:sz w:val="22"/>
                <w:szCs w:val="22"/>
              </w:rPr>
              <w:t xml:space="preserve"> 13 </w:t>
            </w:r>
            <w:r w:rsidRPr="00B177A4">
              <w:rPr>
                <w:rFonts w:asciiTheme="minorHAnsi" w:hAnsiTheme="minorHAnsi"/>
                <w:spacing w:val="-4"/>
                <w:w w:val="105"/>
                <w:sz w:val="22"/>
                <w:szCs w:val="22"/>
              </w:rPr>
              <w:t>square meters</w:t>
            </w:r>
          </w:p>
          <w:p w14:paraId="71A77F8F" w14:textId="77777777" w:rsidR="00892264" w:rsidRPr="00B177A4" w:rsidRDefault="00892264">
            <w:pPr>
              <w:pStyle w:val="TableParagraph"/>
              <w:kinsoku w:val="0"/>
              <w:overflowPunct w:val="0"/>
              <w:spacing w:before="35"/>
              <w:ind w:left="11" w:right="3"/>
              <w:jc w:val="center"/>
              <w:rPr>
                <w:rFonts w:asciiTheme="minorHAnsi" w:hAnsiTheme="minorHAnsi"/>
                <w:spacing w:val="-4"/>
                <w:w w:val="105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2"/>
                <w:w w:val="105"/>
                <w:sz w:val="22"/>
                <w:szCs w:val="22"/>
              </w:rPr>
              <w:t>The area of the connecting space is about</w:t>
            </w:r>
            <w:r w:rsidRPr="00B177A4">
              <w:rPr>
                <w:rFonts w:asciiTheme="minorHAnsi" w:hAnsiTheme="minorHAnsi" w:cs="Arial"/>
                <w:w w:val="105"/>
                <w:sz w:val="22"/>
                <w:szCs w:val="22"/>
              </w:rPr>
              <w:t xml:space="preserve"> 2.6 </w:t>
            </w:r>
            <w:r w:rsidRPr="00B177A4">
              <w:rPr>
                <w:rFonts w:asciiTheme="minorHAnsi" w:hAnsiTheme="minorHAnsi"/>
                <w:spacing w:val="-4"/>
                <w:w w:val="105"/>
                <w:sz w:val="22"/>
                <w:szCs w:val="22"/>
              </w:rPr>
              <w:t>square meters</w:t>
            </w:r>
          </w:p>
        </w:tc>
      </w:tr>
      <w:tr w:rsidR="004D00D5" w:rsidRPr="00B177A4" w14:paraId="0D959171" w14:textId="77777777">
        <w:trPr>
          <w:trHeight w:val="10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4744" w14:textId="77777777" w:rsidR="00892264" w:rsidRPr="00B177A4" w:rsidRDefault="00892264">
            <w:pPr>
              <w:pStyle w:val="TableParagraph"/>
              <w:kinsoku w:val="0"/>
              <w:overflowPunct w:val="0"/>
              <w:spacing w:before="107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CD7C762" w14:textId="77777777" w:rsidR="00892264" w:rsidRPr="00B177A4" w:rsidRDefault="00892264">
            <w:pPr>
              <w:pStyle w:val="TableParagraph"/>
              <w:kinsoku w:val="0"/>
              <w:overflowPunct w:val="0"/>
              <w:ind w:left="12"/>
              <w:jc w:val="center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On-site facilities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BF9C" w14:textId="77777777" w:rsidR="00892264" w:rsidRPr="00B177A4" w:rsidRDefault="00892264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</w:tabs>
              <w:kinsoku w:val="0"/>
              <w:overflowPunct w:val="0"/>
              <w:spacing w:line="311" w:lineRule="exact"/>
              <w:ind w:left="587" w:hanging="48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The kitchen is equipped with air-conditioning, basic water and electricity supply and task lighting</w:t>
            </w:r>
          </w:p>
          <w:p w14:paraId="63ABA8AC" w14:textId="77777777" w:rsidR="00892264" w:rsidRPr="00B177A4" w:rsidRDefault="00892264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</w:tabs>
              <w:kinsoku w:val="0"/>
              <w:overflowPunct w:val="0"/>
              <w:spacing w:before="31"/>
              <w:ind w:left="587" w:hanging="48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Basic kitchen equipment and cooking facilities</w:t>
            </w:r>
          </w:p>
          <w:p w14:paraId="4B72C8FE" w14:textId="77777777" w:rsidR="00892264" w:rsidRPr="00B177A4" w:rsidRDefault="00892264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</w:tabs>
              <w:kinsoku w:val="0"/>
              <w:overflowPunct w:val="0"/>
              <w:spacing w:before="34"/>
              <w:ind w:left="587" w:hanging="480"/>
              <w:rPr>
                <w:rFonts w:asciiTheme="minorHAnsi" w:hAnsiTheme="minorHAnsi"/>
                <w:spacing w:val="-6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WiFi </w:t>
            </w:r>
            <w:r w:rsidRPr="00B177A4">
              <w:rPr>
                <w:rFonts w:asciiTheme="minorHAnsi" w:hAnsiTheme="minorHAnsi"/>
                <w:spacing w:val="-6"/>
                <w:sz w:val="22"/>
                <w:szCs w:val="22"/>
              </w:rPr>
              <w:t>devices</w:t>
            </w:r>
          </w:p>
        </w:tc>
      </w:tr>
      <w:tr w:rsidR="004D00D5" w:rsidRPr="00B177A4" w14:paraId="33B2B10E" w14:textId="77777777">
        <w:trPr>
          <w:trHeight w:val="9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555F" w14:textId="77777777" w:rsidR="00892264" w:rsidRPr="00B177A4" w:rsidRDefault="00892264">
            <w:pPr>
              <w:pStyle w:val="TableParagraph"/>
              <w:kinsoku w:val="0"/>
              <w:overflowPunct w:val="0"/>
              <w:spacing w:before="45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14CF5A1" w14:textId="77777777" w:rsidR="00892264" w:rsidRPr="00B177A4" w:rsidRDefault="00892264">
            <w:pPr>
              <w:pStyle w:val="TableParagraph"/>
              <w:kinsoku w:val="0"/>
              <w:overflowPunct w:val="0"/>
              <w:spacing w:before="1"/>
              <w:ind w:left="12"/>
              <w:jc w:val="center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Suggested Use: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EC58" w14:textId="77777777" w:rsidR="00892264" w:rsidRPr="00B177A4" w:rsidRDefault="00892264">
            <w:pPr>
              <w:pStyle w:val="TableParagraph"/>
              <w:kinsoku w:val="0"/>
              <w:overflowPunct w:val="0"/>
              <w:spacing w:before="135" w:line="276" w:lineRule="auto"/>
              <w:ind w:left="107" w:right="278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2"/>
                <w:sz w:val="22"/>
                <w:szCs w:val="22"/>
              </w:rPr>
              <w:t>Cooking demonstrations, cooking classes, food tastings and tastings, diet, nutrition and health talks, seminars, banquets, and other food-related events</w:t>
            </w:r>
          </w:p>
        </w:tc>
      </w:tr>
      <w:tr w:rsidR="004D00D5" w:rsidRPr="00B177A4" w14:paraId="2E2CB48F" w14:textId="77777777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2BB1" w14:textId="77777777" w:rsidR="00892264" w:rsidRPr="00B177A4" w:rsidRDefault="00892264">
            <w:pPr>
              <w:pStyle w:val="TableParagraph"/>
              <w:kinsoku w:val="0"/>
              <w:overflowPunct w:val="0"/>
              <w:spacing w:before="135"/>
              <w:ind w:left="12" w:right="3"/>
              <w:jc w:val="center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4"/>
                <w:sz w:val="22"/>
                <w:szCs w:val="22"/>
              </w:rPr>
              <w:t>Basic rental fee</w:t>
            </w:r>
          </w:p>
          <w:p w14:paraId="377C1BB0" w14:textId="77777777" w:rsidR="00892264" w:rsidRPr="00B177A4" w:rsidRDefault="00892264">
            <w:pPr>
              <w:pStyle w:val="TableParagraph"/>
              <w:kinsoku w:val="0"/>
              <w:overflowPunct w:val="0"/>
              <w:spacing w:before="35"/>
              <w:ind w:left="12" w:right="4"/>
              <w:jc w:val="center"/>
              <w:rPr>
                <w:rFonts w:asciiTheme="minorHAnsi" w:hAnsiTheme="minorHAnsi" w:cs="Arial"/>
                <w:color w:val="202020"/>
                <w:spacing w:val="-10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B177A4">
              <w:rPr>
                <w:rFonts w:asciiTheme="minorHAnsi" w:hAnsiTheme="minorHAnsi"/>
                <w:spacing w:val="1"/>
                <w:sz w:val="22"/>
                <w:szCs w:val="22"/>
              </w:rPr>
              <w:t xml:space="preserve">first </w:t>
            </w:r>
            <w:r w:rsidRPr="00B177A4"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  <w:r w:rsidRPr="00B177A4">
              <w:rPr>
                <w:rFonts w:asciiTheme="minorHAnsi" w:hAnsiTheme="minorHAnsi"/>
                <w:sz w:val="22"/>
                <w:szCs w:val="22"/>
              </w:rPr>
              <w:t>hours</w:t>
            </w:r>
            <w:r w:rsidRPr="00B177A4">
              <w:rPr>
                <w:rFonts w:asciiTheme="minorHAnsi" w:hAnsiTheme="minorHAnsi" w:cs="Arial"/>
                <w:color w:val="202020"/>
                <w:spacing w:val="-10"/>
                <w:sz w:val="22"/>
                <w:szCs w:val="22"/>
              </w:rPr>
              <w:t>).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087A" w14:textId="77777777" w:rsidR="00892264" w:rsidRPr="00B177A4" w:rsidRDefault="00892264">
            <w:pPr>
              <w:pStyle w:val="TableParagraph"/>
              <w:kinsoku w:val="0"/>
              <w:overflowPunct w:val="0"/>
              <w:spacing w:before="56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0350C7C" w14:textId="77777777" w:rsidR="00892264" w:rsidRPr="00B177A4" w:rsidRDefault="00892264">
            <w:pPr>
              <w:pStyle w:val="TableParagraph"/>
              <w:kinsoku w:val="0"/>
              <w:overflowPunct w:val="0"/>
              <w:ind w:left="11" w:right="5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z w:val="22"/>
                <w:szCs w:val="22"/>
              </w:rPr>
              <w:t>HK$ 800</w:t>
            </w:r>
          </w:p>
        </w:tc>
      </w:tr>
      <w:tr w:rsidR="004D00D5" w:rsidRPr="00B177A4" w14:paraId="44129B0A" w14:textId="77777777">
        <w:trPr>
          <w:trHeight w:val="9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9EAE" w14:textId="77777777" w:rsidR="00892264" w:rsidRPr="00B177A4" w:rsidRDefault="00892264">
            <w:pPr>
              <w:pStyle w:val="TableParagraph"/>
              <w:kinsoku w:val="0"/>
              <w:overflowPunct w:val="0"/>
              <w:spacing w:before="135"/>
              <w:ind w:left="12" w:right="3"/>
              <w:jc w:val="center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4"/>
                <w:sz w:val="22"/>
                <w:szCs w:val="22"/>
              </w:rPr>
              <w:t>Extended hire charges</w:t>
            </w:r>
          </w:p>
          <w:p w14:paraId="192F2CB0" w14:textId="77777777" w:rsidR="00892264" w:rsidRPr="00B177A4" w:rsidRDefault="00892264">
            <w:pPr>
              <w:pStyle w:val="TableParagraph"/>
              <w:kinsoku w:val="0"/>
              <w:overflowPunct w:val="0"/>
              <w:spacing w:before="34"/>
              <w:ind w:left="12" w:right="4"/>
              <w:jc w:val="center"/>
              <w:rPr>
                <w:rFonts w:asciiTheme="minorHAnsi" w:hAnsiTheme="minorHAnsi" w:cs="Arial"/>
                <w:color w:val="202020"/>
                <w:spacing w:val="-10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pacing w:val="-2"/>
                <w:sz w:val="22"/>
                <w:szCs w:val="22"/>
              </w:rPr>
              <w:t>(</w:t>
            </w:r>
            <w:r w:rsidRPr="00B177A4">
              <w:rPr>
                <w:rFonts w:asciiTheme="minorHAnsi" w:hAnsiTheme="minorHAnsi"/>
                <w:spacing w:val="-2"/>
                <w:sz w:val="22"/>
                <w:szCs w:val="22"/>
              </w:rPr>
              <w:t>hourly</w:t>
            </w:r>
            <w:r w:rsidRPr="00B177A4">
              <w:rPr>
                <w:rFonts w:asciiTheme="minorHAnsi" w:hAnsiTheme="minorHAnsi" w:cs="Arial"/>
                <w:color w:val="202020"/>
                <w:spacing w:val="-10"/>
                <w:sz w:val="22"/>
                <w:szCs w:val="22"/>
              </w:rPr>
              <w:t>).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2D9C" w14:textId="77777777" w:rsidR="00892264" w:rsidRPr="00B177A4" w:rsidRDefault="00892264">
            <w:pPr>
              <w:pStyle w:val="TableParagraph"/>
              <w:kinsoku w:val="0"/>
              <w:overflowPunct w:val="0"/>
              <w:spacing w:before="56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72C9310" w14:textId="77777777" w:rsidR="00892264" w:rsidRPr="00B177A4" w:rsidRDefault="00892264">
            <w:pPr>
              <w:pStyle w:val="TableParagraph"/>
              <w:kinsoku w:val="0"/>
              <w:overflowPunct w:val="0"/>
              <w:ind w:left="11" w:right="5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z w:val="22"/>
                <w:szCs w:val="22"/>
              </w:rPr>
              <w:t>HK$ 200</w:t>
            </w:r>
          </w:p>
        </w:tc>
      </w:tr>
    </w:tbl>
    <w:p w14:paraId="18D29A63" w14:textId="77777777" w:rsidR="00892264" w:rsidRPr="00B177A4" w:rsidRDefault="00892264">
      <w:pPr>
        <w:rPr>
          <w:rFonts w:asciiTheme="minorHAnsi" w:hAnsiTheme="minorHAnsi" w:cs="Arial"/>
          <w:b/>
          <w:bCs/>
          <w:sz w:val="20"/>
          <w:szCs w:val="20"/>
        </w:rPr>
        <w:sectPr w:rsidR="00892264" w:rsidRPr="00B177A4">
          <w:headerReference w:type="default" r:id="rId8"/>
          <w:footerReference w:type="default" r:id="rId9"/>
          <w:pgSz w:w="11910" w:h="16840"/>
          <w:pgMar w:top="1900" w:right="425" w:bottom="780" w:left="425" w:header="591" w:footer="588" w:gutter="0"/>
          <w:cols w:space="720"/>
          <w:noEndnote/>
        </w:sectPr>
      </w:pPr>
    </w:p>
    <w:p w14:paraId="627993F1" w14:textId="4D55368D" w:rsidR="00892264" w:rsidRPr="00B177A4" w:rsidRDefault="00892264">
      <w:pPr>
        <w:pStyle w:val="a3"/>
        <w:kinsoku w:val="0"/>
        <w:overflowPunct w:val="0"/>
        <w:spacing w:before="82"/>
        <w:ind w:left="295"/>
        <w:rPr>
          <w:rFonts w:asciiTheme="minorHAnsi" w:hAnsiTheme="minorHAnsi" w:cs="新細明體"/>
          <w:spacing w:val="4"/>
          <w:u w:val="none"/>
        </w:rPr>
      </w:pPr>
      <w:r w:rsidRPr="00B177A4">
        <w:rPr>
          <w:rFonts w:asciiTheme="minorHAnsi" w:hAnsiTheme="minorHAnsi" w:cs="新細明體"/>
          <w:spacing w:val="4"/>
        </w:rPr>
        <w:lastRenderedPageBreak/>
        <w:t>Event space located in</w:t>
      </w:r>
      <w:r w:rsidRPr="00B177A4">
        <w:rPr>
          <w:rFonts w:asciiTheme="minorHAnsi" w:hAnsiTheme="minorHAnsi"/>
        </w:rPr>
        <w:t xml:space="preserve"> 01 </w:t>
      </w:r>
      <w:r w:rsidRPr="00B177A4">
        <w:rPr>
          <w:rFonts w:asciiTheme="minorHAnsi" w:hAnsiTheme="minorHAnsi" w:cs="新細明體"/>
        </w:rPr>
        <w:t>and</w:t>
      </w:r>
      <w:r w:rsidRPr="00B177A4">
        <w:rPr>
          <w:rFonts w:asciiTheme="minorHAnsi" w:hAnsiTheme="minorHAnsi"/>
        </w:rPr>
        <w:t xml:space="preserve"> 03</w:t>
      </w:r>
    </w:p>
    <w:p w14:paraId="6D2D656E" w14:textId="77777777" w:rsidR="00892264" w:rsidRPr="00B177A4" w:rsidRDefault="00892264">
      <w:pPr>
        <w:pStyle w:val="a3"/>
        <w:kinsoku w:val="0"/>
        <w:overflowPunct w:val="0"/>
        <w:spacing w:before="66" w:after="1"/>
        <w:rPr>
          <w:rFonts w:asciiTheme="minorHAnsi" w:hAnsiTheme="minorHAnsi" w:cs="新細明體"/>
          <w:sz w:val="20"/>
          <w:szCs w:val="20"/>
          <w:u w:val="none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3899"/>
        <w:gridCol w:w="2268"/>
        <w:gridCol w:w="2118"/>
      </w:tblGrid>
      <w:tr w:rsidR="00CE7143" w:rsidRPr="00B177A4" w14:paraId="42D61FC9" w14:textId="77777777" w:rsidTr="00273C24">
        <w:trPr>
          <w:trHeight w:val="113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27D9" w14:textId="77777777" w:rsidR="00CE7143" w:rsidRPr="00B177A4" w:rsidRDefault="00CE7143">
            <w:pPr>
              <w:pStyle w:val="TableParagraph"/>
              <w:kinsoku w:val="0"/>
              <w:overflowPunct w:val="0"/>
              <w:spacing w:before="125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B9A5F1C" w14:textId="77777777" w:rsidR="00CE7143" w:rsidRPr="00B177A4" w:rsidRDefault="00CE7143">
            <w:pPr>
              <w:pStyle w:val="TableParagraph"/>
              <w:kinsoku w:val="0"/>
              <w:overflowPunct w:val="0"/>
              <w:ind w:left="11" w:right="2"/>
              <w:jc w:val="center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5"/>
                <w:sz w:val="22"/>
                <w:szCs w:val="22"/>
              </w:rPr>
              <w:t>venue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488D" w14:textId="77777777" w:rsidR="00273C24" w:rsidRPr="00B177A4" w:rsidRDefault="00273C24" w:rsidP="00273C24">
            <w:pPr>
              <w:pStyle w:val="TableParagraph"/>
              <w:kinsoku w:val="0"/>
              <w:overflowPunct w:val="0"/>
              <w:spacing w:before="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0E34370" w14:textId="77777777" w:rsidR="00273C24" w:rsidRPr="00B177A4" w:rsidRDefault="00273C24" w:rsidP="00273C24">
            <w:pPr>
              <w:pStyle w:val="TableParagraph"/>
              <w:kinsoku w:val="0"/>
              <w:overflowPunct w:val="0"/>
              <w:spacing w:before="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4ED04DF" w14:textId="079316ED" w:rsidR="00CE7143" w:rsidRPr="00B177A4" w:rsidRDefault="00CE7143" w:rsidP="00273C24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pacing w:val="-5"/>
                <w:sz w:val="22"/>
                <w:szCs w:val="22"/>
              </w:rPr>
              <w:t>01</w:t>
            </w:r>
          </w:p>
          <w:p w14:paraId="73E0C1B0" w14:textId="103B8E13" w:rsidR="00CE7143" w:rsidRPr="00B177A4" w:rsidRDefault="00CE7143" w:rsidP="00273C24">
            <w:pPr>
              <w:pStyle w:val="TableParagraph"/>
              <w:kinsoku w:val="0"/>
              <w:overflowPunct w:val="0"/>
              <w:spacing w:before="1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4C7A" w14:textId="77777777" w:rsidR="00273C24" w:rsidRPr="00B177A4" w:rsidRDefault="00273C24" w:rsidP="00273C24">
            <w:pPr>
              <w:pStyle w:val="TableParagraph"/>
              <w:kinsoku w:val="0"/>
              <w:overflowPunct w:val="0"/>
              <w:spacing w:before="1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</w:p>
          <w:p w14:paraId="7F56AA10" w14:textId="77777777" w:rsidR="00273C24" w:rsidRPr="00B177A4" w:rsidRDefault="00273C24" w:rsidP="00273C24">
            <w:pPr>
              <w:pStyle w:val="TableParagraph"/>
              <w:kinsoku w:val="0"/>
              <w:overflowPunct w:val="0"/>
              <w:spacing w:before="1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</w:p>
          <w:p w14:paraId="3AD97123" w14:textId="199EE227" w:rsidR="00CE7143" w:rsidRPr="00B177A4" w:rsidRDefault="00CE7143" w:rsidP="00273C24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pacing w:val="-5"/>
                <w:sz w:val="22"/>
                <w:szCs w:val="22"/>
              </w:rPr>
              <w:t>03</w:t>
            </w:r>
          </w:p>
        </w:tc>
      </w:tr>
      <w:tr w:rsidR="00CE7143" w:rsidRPr="00B177A4" w14:paraId="13787A68" w14:textId="77777777" w:rsidTr="00273C24">
        <w:trPr>
          <w:trHeight w:val="113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3438" w14:textId="77777777" w:rsidR="00CE7143" w:rsidRPr="00B177A4" w:rsidRDefault="00CE7143">
            <w:pPr>
              <w:pStyle w:val="TableParagraph"/>
              <w:kinsoku w:val="0"/>
              <w:overflowPunct w:val="0"/>
              <w:spacing w:before="12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97605CA" w14:textId="77777777" w:rsidR="00CE7143" w:rsidRPr="00B177A4" w:rsidRDefault="00CE7143">
            <w:pPr>
              <w:pStyle w:val="TableParagraph"/>
              <w:kinsoku w:val="0"/>
              <w:overflowPunct w:val="0"/>
              <w:ind w:left="11" w:right="2"/>
              <w:jc w:val="center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5"/>
                <w:sz w:val="22"/>
                <w:szCs w:val="22"/>
              </w:rPr>
              <w:t>stage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14B7" w14:textId="77777777" w:rsidR="00CE7143" w:rsidRPr="00B177A4" w:rsidRDefault="00CE7143">
            <w:pPr>
              <w:pStyle w:val="TableParagraph"/>
              <w:kinsoku w:val="0"/>
              <w:overflowPunct w:val="0"/>
              <w:spacing w:before="119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154F5FC" w14:textId="77777777" w:rsidR="00CE7143" w:rsidRPr="00B177A4" w:rsidRDefault="00CE7143">
            <w:pPr>
              <w:pStyle w:val="TableParagraph"/>
              <w:kinsoku w:val="0"/>
              <w:overflowPunct w:val="0"/>
              <w:ind w:left="13"/>
              <w:jc w:val="center"/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pacing w:val="1"/>
                <w:sz w:val="22"/>
                <w:szCs w:val="22"/>
              </w:rPr>
              <w:t>N/A</w:t>
            </w:r>
          </w:p>
          <w:p w14:paraId="4EF2E1AB" w14:textId="427082C1" w:rsidR="00CE7143" w:rsidRPr="00B177A4" w:rsidRDefault="00CE7143">
            <w:pPr>
              <w:pStyle w:val="TableParagraph"/>
              <w:kinsoku w:val="0"/>
              <w:overflowPunct w:val="0"/>
              <w:spacing w:before="13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6C84738" w14:textId="57C61617" w:rsidR="00CE7143" w:rsidRPr="00B177A4" w:rsidRDefault="00CE7143">
            <w:pPr>
              <w:pStyle w:val="TableParagraph"/>
              <w:kinsoku w:val="0"/>
              <w:overflowPunct w:val="0"/>
              <w:ind w:left="6"/>
              <w:jc w:val="center"/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10F9" w14:textId="77777777" w:rsidR="00CE7143" w:rsidRPr="00B177A4" w:rsidRDefault="00CE7143">
            <w:pPr>
              <w:pStyle w:val="TableParagraph"/>
              <w:kinsoku w:val="0"/>
              <w:overflowPunct w:val="0"/>
              <w:spacing w:before="119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2D5144D" w14:textId="77777777" w:rsidR="00CE7143" w:rsidRPr="00B177A4" w:rsidRDefault="00CE7143">
            <w:pPr>
              <w:pStyle w:val="TableParagraph"/>
              <w:kinsoku w:val="0"/>
              <w:overflowPunct w:val="0"/>
              <w:ind w:left="4" w:right="1"/>
              <w:jc w:val="center"/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1"/>
                <w:sz w:val="22"/>
                <w:szCs w:val="22"/>
              </w:rPr>
              <w:t xml:space="preserve">Stage </w:t>
            </w:r>
            <w:r w:rsidRPr="00B177A4">
              <w:rPr>
                <w:rFonts w:asciiTheme="minorHAnsi" w:hAnsiTheme="minorHAnsi" w:cs="Arial"/>
                <w:spacing w:val="-10"/>
                <w:sz w:val="22"/>
                <w:szCs w:val="22"/>
              </w:rPr>
              <w:t>B</w:t>
            </w:r>
          </w:p>
        </w:tc>
      </w:tr>
      <w:tr w:rsidR="00CE7143" w:rsidRPr="00B177A4" w14:paraId="5260ACD8" w14:textId="77777777" w:rsidTr="00273C24">
        <w:trPr>
          <w:trHeight w:val="113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B69C" w14:textId="77777777" w:rsidR="00CE7143" w:rsidRPr="00B177A4" w:rsidRDefault="00CE7143">
            <w:pPr>
              <w:pStyle w:val="TableParagraph"/>
              <w:kinsoku w:val="0"/>
              <w:overflowPunct w:val="0"/>
              <w:spacing w:before="12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CF63571" w14:textId="77777777" w:rsidR="00CE7143" w:rsidRPr="00B177A4" w:rsidRDefault="00CE7143">
            <w:pPr>
              <w:pStyle w:val="TableParagraph"/>
              <w:kinsoku w:val="0"/>
              <w:overflowPunct w:val="0"/>
              <w:ind w:left="11" w:right="2"/>
              <w:jc w:val="center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Stage area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C232" w14:textId="77777777" w:rsidR="00CE7143" w:rsidRPr="00B177A4" w:rsidRDefault="00CE7143">
            <w:pPr>
              <w:pStyle w:val="TableParagraph"/>
              <w:kinsoku w:val="0"/>
              <w:overflowPunct w:val="0"/>
              <w:spacing w:before="35"/>
              <w:ind w:left="13" w:right="2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</w:p>
          <w:p w14:paraId="3B9F282C" w14:textId="77777777" w:rsidR="00CE7143" w:rsidRPr="00B177A4" w:rsidRDefault="00CE7143">
            <w:pPr>
              <w:pStyle w:val="TableParagraph"/>
              <w:kinsoku w:val="0"/>
              <w:overflowPunct w:val="0"/>
              <w:spacing w:before="35"/>
              <w:ind w:left="13" w:right="2"/>
              <w:jc w:val="center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pacing w:val="1"/>
                <w:sz w:val="22"/>
                <w:szCs w:val="22"/>
              </w:rPr>
              <w:t>N/A</w:t>
            </w:r>
          </w:p>
          <w:p w14:paraId="7C9F6F01" w14:textId="7697E0FC" w:rsidR="00CE7143" w:rsidRPr="00B177A4" w:rsidRDefault="00CE7143">
            <w:pPr>
              <w:pStyle w:val="TableParagraph"/>
              <w:kinsoku w:val="0"/>
              <w:overflowPunct w:val="0"/>
              <w:spacing w:before="13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B7261BE" w14:textId="654A4A1E" w:rsidR="00CE7143" w:rsidRPr="00B177A4" w:rsidRDefault="00CE7143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6A8C" w14:textId="77777777" w:rsidR="00CE7143" w:rsidRPr="00B177A4" w:rsidRDefault="00CE7143">
            <w:pPr>
              <w:pStyle w:val="TableParagraph"/>
              <w:kinsoku w:val="0"/>
              <w:overflowPunct w:val="0"/>
              <w:spacing w:before="240"/>
              <w:ind w:left="3" w:right="4"/>
              <w:jc w:val="center"/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z w:val="22"/>
                <w:szCs w:val="22"/>
              </w:rPr>
              <w:t xml:space="preserve">12 </w:t>
            </w:r>
            <w:r w:rsidRPr="00B177A4">
              <w:rPr>
                <w:rFonts w:asciiTheme="minorHAnsi" w:hAnsiTheme="minorHAnsi"/>
                <w:sz w:val="22"/>
                <w:szCs w:val="22"/>
              </w:rPr>
              <w:t xml:space="preserve">m </w:t>
            </w:r>
            <w:r w:rsidRPr="00B177A4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B177A4">
              <w:rPr>
                <w:rFonts w:asciiTheme="minorHAnsi" w:hAnsiTheme="minorHAnsi"/>
                <w:sz w:val="22"/>
                <w:szCs w:val="22"/>
              </w:rPr>
              <w:t>W</w:t>
            </w:r>
            <w:r w:rsidRPr="00B177A4">
              <w:rPr>
                <w:rFonts w:asciiTheme="minorHAnsi" w:hAnsiTheme="minorHAnsi" w:cs="Arial"/>
                <w:sz w:val="22"/>
                <w:szCs w:val="22"/>
              </w:rPr>
              <w:t xml:space="preserve">) x 7 </w:t>
            </w:r>
            <w:r w:rsidRPr="00B177A4">
              <w:rPr>
                <w:rFonts w:asciiTheme="minorHAnsi" w:hAnsiTheme="minorHAnsi"/>
                <w:sz w:val="22"/>
                <w:szCs w:val="22"/>
              </w:rPr>
              <w:t xml:space="preserve">m </w:t>
            </w:r>
            <w:r w:rsidRPr="00B177A4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B177A4">
              <w:rPr>
                <w:rFonts w:asciiTheme="minorHAnsi" w:hAnsiTheme="minorHAnsi"/>
                <w:sz w:val="22"/>
                <w:szCs w:val="22"/>
              </w:rPr>
              <w:t>D</w:t>
            </w:r>
            <w:r w:rsidRPr="00B177A4">
              <w:rPr>
                <w:rFonts w:asciiTheme="minorHAnsi" w:hAnsiTheme="minorHAnsi" w:cs="Arial"/>
                <w:spacing w:val="-10"/>
                <w:sz w:val="22"/>
                <w:szCs w:val="22"/>
              </w:rPr>
              <w:t>).</w:t>
            </w:r>
          </w:p>
          <w:p w14:paraId="6330635C" w14:textId="77777777" w:rsidR="00CE7143" w:rsidRPr="00B177A4" w:rsidRDefault="00CE7143">
            <w:pPr>
              <w:pStyle w:val="TableParagraph"/>
              <w:kinsoku w:val="0"/>
              <w:overflowPunct w:val="0"/>
              <w:spacing w:before="35"/>
              <w:ind w:left="3" w:right="1"/>
              <w:jc w:val="center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2"/>
                <w:sz w:val="22"/>
                <w:szCs w:val="22"/>
              </w:rPr>
              <w:t>Approximately</w:t>
            </w:r>
            <w:r w:rsidRPr="00B177A4">
              <w:rPr>
                <w:rFonts w:asciiTheme="minorHAnsi" w:hAnsiTheme="minorHAnsi" w:cs="Arial"/>
                <w:sz w:val="22"/>
                <w:szCs w:val="22"/>
              </w:rPr>
              <w:t xml:space="preserve"> 84 </w:t>
            </w:r>
            <w:r w:rsidRPr="00B177A4">
              <w:rPr>
                <w:rFonts w:asciiTheme="minorHAnsi" w:hAnsiTheme="minorHAnsi"/>
                <w:spacing w:val="-4"/>
                <w:sz w:val="22"/>
                <w:szCs w:val="22"/>
              </w:rPr>
              <w:t>square meters</w:t>
            </w:r>
          </w:p>
        </w:tc>
      </w:tr>
      <w:tr w:rsidR="00CE7143" w:rsidRPr="00B177A4" w14:paraId="2B3CEE14" w14:textId="77777777" w:rsidTr="00273C24">
        <w:trPr>
          <w:trHeight w:val="113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ADF0" w14:textId="77777777" w:rsidR="00CE7143" w:rsidRPr="00B177A4" w:rsidRDefault="00CE7143">
            <w:pPr>
              <w:pStyle w:val="TableParagraph"/>
              <w:kinsoku w:val="0"/>
              <w:overflowPunct w:val="0"/>
              <w:spacing w:before="125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0C4B75E" w14:textId="77777777" w:rsidR="00CE7143" w:rsidRPr="00B177A4" w:rsidRDefault="00CE7143">
            <w:pPr>
              <w:pStyle w:val="TableParagraph"/>
              <w:kinsoku w:val="0"/>
              <w:overflowPunct w:val="0"/>
              <w:ind w:left="11" w:right="2"/>
              <w:jc w:val="center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Event space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D40E" w14:textId="77777777" w:rsidR="00273C24" w:rsidRPr="00B177A4" w:rsidRDefault="00273C24" w:rsidP="00273C24">
            <w:pPr>
              <w:pStyle w:val="TableParagraph"/>
              <w:kinsoku w:val="0"/>
              <w:overflowPunct w:val="0"/>
              <w:spacing w:before="1"/>
              <w:ind w:right="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9F2D0B7" w14:textId="77777777" w:rsidR="00273C24" w:rsidRPr="00B177A4" w:rsidRDefault="00273C24" w:rsidP="00273C24">
            <w:pPr>
              <w:pStyle w:val="TableParagraph"/>
              <w:kinsoku w:val="0"/>
              <w:overflowPunct w:val="0"/>
              <w:spacing w:before="1"/>
              <w:ind w:right="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4C44B6F" w14:textId="77777777" w:rsidR="00CE7143" w:rsidRPr="00B177A4" w:rsidRDefault="00CE7143" w:rsidP="00273C24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pacing w:val="-5"/>
                <w:sz w:val="22"/>
                <w:szCs w:val="22"/>
              </w:rPr>
              <w:t>1.2</w:t>
            </w:r>
          </w:p>
          <w:p w14:paraId="58F8EF04" w14:textId="77777777" w:rsidR="00273C24" w:rsidRPr="00B177A4" w:rsidRDefault="00273C24" w:rsidP="00273C24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</w:p>
          <w:p w14:paraId="4F3942B6" w14:textId="142A685F" w:rsidR="00273C24" w:rsidRPr="00B177A4" w:rsidRDefault="00273C24" w:rsidP="00273C24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42EC" w14:textId="77777777" w:rsidR="00273C24" w:rsidRPr="00B177A4" w:rsidRDefault="00273C24">
            <w:pPr>
              <w:pStyle w:val="TableParagraph"/>
              <w:kinsoku w:val="0"/>
              <w:overflowPunct w:val="0"/>
              <w:spacing w:before="133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4D9E001" w14:textId="77777777" w:rsidR="00CE7143" w:rsidRPr="00B177A4" w:rsidRDefault="00CE7143" w:rsidP="00273C24">
            <w:pPr>
              <w:pStyle w:val="TableParagraph"/>
              <w:kinsoku w:val="0"/>
              <w:overflowPunct w:val="0"/>
              <w:spacing w:before="1"/>
              <w:ind w:left="3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pacing w:val="-5"/>
                <w:sz w:val="22"/>
                <w:szCs w:val="22"/>
              </w:rPr>
              <w:t>3.1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5D34" w14:textId="77777777" w:rsidR="00CE7143" w:rsidRPr="00B177A4" w:rsidRDefault="00CE7143">
            <w:pPr>
              <w:pStyle w:val="TableParagraph"/>
              <w:kinsoku w:val="0"/>
              <w:overflowPunct w:val="0"/>
              <w:spacing w:before="133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5CB81BC" w14:textId="77777777" w:rsidR="00CE7143" w:rsidRPr="00B177A4" w:rsidRDefault="00CE7143">
            <w:pPr>
              <w:pStyle w:val="TableParagraph"/>
              <w:kinsoku w:val="0"/>
              <w:overflowPunct w:val="0"/>
              <w:spacing w:before="1"/>
              <w:ind w:left="8" w:right="8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pacing w:val="-5"/>
                <w:sz w:val="22"/>
                <w:szCs w:val="22"/>
              </w:rPr>
              <w:t>3.2</w:t>
            </w:r>
          </w:p>
        </w:tc>
      </w:tr>
      <w:tr w:rsidR="00CE7143" w:rsidRPr="00B177A4" w14:paraId="50DBBF8B" w14:textId="77777777" w:rsidTr="00273C24">
        <w:trPr>
          <w:trHeight w:val="113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3481" w14:textId="77777777" w:rsidR="00CE7143" w:rsidRPr="00B177A4" w:rsidRDefault="00CE7143">
            <w:pPr>
              <w:pStyle w:val="TableParagraph"/>
              <w:kinsoku w:val="0"/>
              <w:overflowPunct w:val="0"/>
              <w:spacing w:before="250"/>
              <w:ind w:left="11"/>
              <w:jc w:val="center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4"/>
                <w:sz w:val="22"/>
                <w:szCs w:val="22"/>
              </w:rPr>
              <w:t>The area of the event space</w:t>
            </w:r>
          </w:p>
          <w:p w14:paraId="46991E64" w14:textId="2D2F408B" w:rsidR="00CE7143" w:rsidRPr="00B177A4" w:rsidRDefault="00CE7143">
            <w:pPr>
              <w:pStyle w:val="TableParagraph"/>
              <w:kinsoku w:val="0"/>
              <w:overflowPunct w:val="0"/>
              <w:spacing w:before="35"/>
              <w:ind w:left="11"/>
              <w:jc w:val="center"/>
              <w:rPr>
                <w:rFonts w:asciiTheme="minorHAnsi" w:hAnsiTheme="minorHAnsi" w:cs="Arial"/>
                <w:spacing w:val="-10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pacing w:val="-2"/>
                <w:sz w:val="22"/>
                <w:szCs w:val="22"/>
              </w:rPr>
              <w:t>(</w:t>
            </w:r>
            <w:r w:rsidR="00B177A4" w:rsidRPr="00B177A4">
              <w:rPr>
                <w:rFonts w:ascii="Aptos" w:hAnsi="Aptos"/>
                <w:spacing w:val="-4"/>
                <w:w w:val="105"/>
                <w:sz w:val="22"/>
                <w:szCs w:val="22"/>
              </w:rPr>
              <w:t>square meters</w:t>
            </w:r>
            <w:r w:rsidRPr="00B177A4">
              <w:rPr>
                <w:rFonts w:asciiTheme="minorHAnsi" w:hAnsiTheme="minorHAnsi" w:cs="Arial"/>
                <w:spacing w:val="-10"/>
                <w:sz w:val="22"/>
                <w:szCs w:val="22"/>
              </w:rPr>
              <w:t>).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8698" w14:textId="77777777" w:rsidR="00CE7143" w:rsidRPr="00B177A4" w:rsidRDefault="00CE7143" w:rsidP="00273C24">
            <w:pPr>
              <w:pStyle w:val="TableParagraph"/>
              <w:kinsoku w:val="0"/>
              <w:overflowPunct w:val="0"/>
              <w:ind w:right="2"/>
              <w:rPr>
                <w:rFonts w:asciiTheme="minorHAnsi" w:hAnsiTheme="minorHAnsi"/>
                <w:spacing w:val="2"/>
                <w:sz w:val="22"/>
                <w:szCs w:val="22"/>
              </w:rPr>
            </w:pPr>
          </w:p>
          <w:p w14:paraId="3406B48A" w14:textId="77777777" w:rsidR="00273C24" w:rsidRPr="00B177A4" w:rsidRDefault="00273C24" w:rsidP="00273C24">
            <w:pPr>
              <w:pStyle w:val="TableParagraph"/>
              <w:kinsoku w:val="0"/>
              <w:overflowPunct w:val="0"/>
              <w:ind w:right="2"/>
              <w:rPr>
                <w:rFonts w:asciiTheme="minorHAnsi" w:hAnsiTheme="minorHAnsi"/>
                <w:spacing w:val="2"/>
                <w:sz w:val="22"/>
                <w:szCs w:val="22"/>
              </w:rPr>
            </w:pPr>
          </w:p>
          <w:p w14:paraId="275F3EFB" w14:textId="77777777" w:rsidR="00CE7143" w:rsidRPr="00B177A4" w:rsidRDefault="00CE7143" w:rsidP="00273C24">
            <w:pPr>
              <w:pStyle w:val="TableParagraph"/>
              <w:kinsoku w:val="0"/>
              <w:overflowPunct w:val="0"/>
              <w:ind w:right="2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2"/>
                <w:sz w:val="22"/>
                <w:szCs w:val="22"/>
              </w:rPr>
              <w:t>About</w:t>
            </w:r>
            <w:r w:rsidRPr="00B177A4">
              <w:rPr>
                <w:rFonts w:asciiTheme="minorHAnsi" w:hAnsiTheme="minorHAnsi" w:cs="Arial"/>
                <w:spacing w:val="-5"/>
                <w:sz w:val="22"/>
                <w:szCs w:val="22"/>
              </w:rPr>
              <w:t xml:space="preserve"> 420</w:t>
            </w:r>
          </w:p>
          <w:p w14:paraId="74503B3B" w14:textId="77777777" w:rsidR="00273C24" w:rsidRPr="00B177A4" w:rsidRDefault="00273C24" w:rsidP="00273C24">
            <w:pPr>
              <w:pStyle w:val="TableParagraph"/>
              <w:kinsoku w:val="0"/>
              <w:overflowPunct w:val="0"/>
              <w:ind w:right="2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</w:p>
          <w:p w14:paraId="704E8A5D" w14:textId="5C24C2C2" w:rsidR="00273C24" w:rsidRPr="00B177A4" w:rsidRDefault="00273C24" w:rsidP="00273C24">
            <w:pPr>
              <w:pStyle w:val="TableParagraph"/>
              <w:kinsoku w:val="0"/>
              <w:overflowPunct w:val="0"/>
              <w:ind w:right="2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D3F5" w14:textId="77777777" w:rsidR="00273C24" w:rsidRPr="00B177A4" w:rsidRDefault="00273C24">
            <w:pPr>
              <w:pStyle w:val="TableParagraph"/>
              <w:kinsoku w:val="0"/>
              <w:overflowPunct w:val="0"/>
              <w:spacing w:before="119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E7B7CB4" w14:textId="77777777" w:rsidR="00CE7143" w:rsidRPr="00B177A4" w:rsidRDefault="00CE7143">
            <w:pPr>
              <w:pStyle w:val="TableParagraph"/>
              <w:kinsoku w:val="0"/>
              <w:overflowPunct w:val="0"/>
              <w:ind w:left="3" w:right="3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2"/>
                <w:sz w:val="22"/>
                <w:szCs w:val="22"/>
              </w:rPr>
              <w:t>About</w:t>
            </w:r>
            <w:r w:rsidRPr="00B177A4">
              <w:rPr>
                <w:rFonts w:asciiTheme="minorHAnsi" w:hAnsiTheme="minorHAnsi" w:cs="Arial"/>
                <w:spacing w:val="-5"/>
                <w:sz w:val="22"/>
                <w:szCs w:val="22"/>
              </w:rPr>
              <w:t xml:space="preserve"> 350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C395" w14:textId="77777777" w:rsidR="00CE7143" w:rsidRPr="00B177A4" w:rsidRDefault="00CE7143">
            <w:pPr>
              <w:pStyle w:val="TableParagraph"/>
              <w:kinsoku w:val="0"/>
              <w:overflowPunct w:val="0"/>
              <w:spacing w:before="119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B3AFBD3" w14:textId="77777777" w:rsidR="00CE7143" w:rsidRPr="00B177A4" w:rsidRDefault="00CE7143">
            <w:pPr>
              <w:pStyle w:val="TableParagraph"/>
              <w:kinsoku w:val="0"/>
              <w:overflowPunct w:val="0"/>
              <w:ind w:left="8" w:right="9"/>
              <w:jc w:val="center"/>
              <w:rPr>
                <w:rFonts w:asciiTheme="minorHAnsi" w:hAnsiTheme="minorHAnsi" w:cs="Arial"/>
                <w:spacing w:val="-5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2"/>
                <w:sz w:val="22"/>
                <w:szCs w:val="22"/>
              </w:rPr>
              <w:t>About</w:t>
            </w:r>
            <w:r w:rsidRPr="00B177A4">
              <w:rPr>
                <w:rFonts w:asciiTheme="minorHAnsi" w:hAnsiTheme="minorHAnsi" w:cs="Arial"/>
                <w:spacing w:val="-5"/>
                <w:sz w:val="22"/>
                <w:szCs w:val="22"/>
              </w:rPr>
              <w:t xml:space="preserve"> 406</w:t>
            </w:r>
          </w:p>
        </w:tc>
      </w:tr>
      <w:tr w:rsidR="004D00D5" w:rsidRPr="00B177A4" w14:paraId="4AD7B521" w14:textId="77777777">
        <w:trPr>
          <w:trHeight w:val="113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14EF" w14:textId="77777777" w:rsidR="00892264" w:rsidRPr="00B177A4" w:rsidRDefault="00892264">
            <w:pPr>
              <w:pStyle w:val="TableParagraph"/>
              <w:kinsoku w:val="0"/>
              <w:overflowPunct w:val="0"/>
              <w:spacing w:before="12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03FDBB5" w14:textId="77777777" w:rsidR="00892264" w:rsidRPr="00B177A4" w:rsidRDefault="00892264">
            <w:pPr>
              <w:pStyle w:val="TableParagraph"/>
              <w:kinsoku w:val="0"/>
              <w:overflowPunct w:val="0"/>
              <w:ind w:left="11" w:right="2"/>
              <w:jc w:val="center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On-site facilities</w:t>
            </w:r>
          </w:p>
        </w:tc>
        <w:tc>
          <w:tcPr>
            <w:tcW w:w="8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8227" w14:textId="77777777" w:rsidR="00892264" w:rsidRPr="00B177A4" w:rsidRDefault="0089226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kinsoku w:val="0"/>
              <w:overflowPunct w:val="0"/>
              <w:spacing w:before="54"/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1"/>
                <w:sz w:val="22"/>
                <w:szCs w:val="22"/>
              </w:rPr>
              <w:t>Basic power supply facilities and task lighting</w:t>
            </w:r>
          </w:p>
          <w:p w14:paraId="5279CC03" w14:textId="56816E5F" w:rsidR="00892264" w:rsidRPr="00B177A4" w:rsidRDefault="0089226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kinsoku w:val="0"/>
              <w:overflowPunct w:val="0"/>
              <w:spacing w:before="32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3"/>
                <w:sz w:val="22"/>
                <w:szCs w:val="22"/>
              </w:rPr>
              <w:t>The backstage of Stage B is air-conditioned</w:t>
            </w:r>
          </w:p>
          <w:p w14:paraId="2594719F" w14:textId="785F3DBD" w:rsidR="00892264" w:rsidRPr="00B177A4" w:rsidRDefault="0089226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kinsoku w:val="0"/>
              <w:overflowPunct w:val="0"/>
              <w:spacing w:before="33"/>
              <w:rPr>
                <w:rFonts w:asciiTheme="minorHAnsi" w:hAnsiTheme="minorHAnsi" w:cs="Arial"/>
                <w:spacing w:val="-4"/>
                <w:sz w:val="22"/>
                <w:szCs w:val="22"/>
              </w:rPr>
            </w:pPr>
            <w:r w:rsidRPr="00B177A4">
              <w:rPr>
                <w:rFonts w:asciiTheme="minorHAnsi" w:hAnsiTheme="minorHAnsi" w:cs="Arial"/>
                <w:sz w:val="22"/>
                <w:szCs w:val="22"/>
              </w:rPr>
              <w:t xml:space="preserve">03 </w:t>
            </w:r>
            <w:r w:rsidRPr="00B177A4">
              <w:rPr>
                <w:rFonts w:asciiTheme="minorHAnsi" w:hAnsiTheme="minorHAnsi"/>
                <w:spacing w:val="9"/>
                <w:sz w:val="22"/>
                <w:szCs w:val="22"/>
              </w:rPr>
              <w:t>WiFi available</w:t>
            </w:r>
          </w:p>
        </w:tc>
      </w:tr>
      <w:tr w:rsidR="004D00D5" w:rsidRPr="00B177A4" w14:paraId="5D9FB967" w14:textId="77777777">
        <w:trPr>
          <w:trHeight w:val="113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A10F" w14:textId="77777777" w:rsidR="00892264" w:rsidRPr="00B177A4" w:rsidRDefault="00892264">
            <w:pPr>
              <w:pStyle w:val="TableParagraph"/>
              <w:kinsoku w:val="0"/>
              <w:overflowPunct w:val="0"/>
              <w:spacing w:before="125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6CB8FC5" w14:textId="77777777" w:rsidR="00892264" w:rsidRPr="00B177A4" w:rsidRDefault="00892264">
            <w:pPr>
              <w:pStyle w:val="TableParagraph"/>
              <w:kinsoku w:val="0"/>
              <w:overflowPunct w:val="0"/>
              <w:ind w:left="11" w:right="2"/>
              <w:jc w:val="center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Suggested Use:</w:t>
            </w:r>
          </w:p>
        </w:tc>
        <w:tc>
          <w:tcPr>
            <w:tcW w:w="8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51CE" w14:textId="77777777" w:rsidR="00892264" w:rsidRPr="00B177A4" w:rsidRDefault="00892264">
            <w:pPr>
              <w:pStyle w:val="TableParagraph"/>
              <w:kinsoku w:val="0"/>
              <w:overflowPunct w:val="0"/>
              <w:spacing w:before="125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2EA327D" w14:textId="77777777" w:rsidR="00892264" w:rsidRPr="00B177A4" w:rsidRDefault="00892264">
            <w:pPr>
              <w:pStyle w:val="TableParagraph"/>
              <w:kinsoku w:val="0"/>
              <w:overflowPunct w:val="0"/>
              <w:ind w:left="107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B177A4">
              <w:rPr>
                <w:rFonts w:asciiTheme="minorHAnsi" w:hAnsiTheme="minorHAnsi"/>
                <w:spacing w:val="-3"/>
                <w:sz w:val="22"/>
                <w:szCs w:val="22"/>
              </w:rPr>
              <w:t>Performances, carnivals, markets, competitions, ceremonies, outdoor group and group activities, etc</w:t>
            </w:r>
          </w:p>
        </w:tc>
      </w:tr>
    </w:tbl>
    <w:p w14:paraId="53989602" w14:textId="77777777" w:rsidR="00892264" w:rsidRPr="00B177A4" w:rsidRDefault="00892264">
      <w:pPr>
        <w:pStyle w:val="a3"/>
        <w:kinsoku w:val="0"/>
        <w:overflowPunct w:val="0"/>
        <w:spacing w:before="20"/>
        <w:rPr>
          <w:rFonts w:asciiTheme="minorHAnsi" w:hAnsiTheme="minorHAnsi" w:cs="新細明體"/>
          <w:u w:val="none"/>
        </w:rPr>
      </w:pPr>
    </w:p>
    <w:p w14:paraId="1FBFB2A8" w14:textId="77777777" w:rsidR="00892264" w:rsidRPr="00B177A4" w:rsidRDefault="00892264">
      <w:pPr>
        <w:pStyle w:val="a3"/>
        <w:kinsoku w:val="0"/>
        <w:overflowPunct w:val="0"/>
        <w:ind w:left="295"/>
        <w:rPr>
          <w:rFonts w:asciiTheme="minorHAnsi" w:hAnsiTheme="minorHAnsi" w:cs="新細明體"/>
          <w:b w:val="0"/>
          <w:bCs w:val="0"/>
          <w:spacing w:val="-1"/>
          <w:sz w:val="22"/>
          <w:szCs w:val="22"/>
          <w:u w:val="none"/>
        </w:rPr>
      </w:pPr>
      <w:r w:rsidRPr="00B177A4">
        <w:rPr>
          <w:rFonts w:asciiTheme="minorHAnsi" w:hAnsiTheme="minorHAnsi" w:cs="新細明體"/>
          <w:b w:val="0"/>
          <w:bCs w:val="0"/>
          <w:spacing w:val="-1"/>
          <w:sz w:val="22"/>
          <w:szCs w:val="22"/>
          <w:u w:val="none"/>
        </w:rPr>
        <w:t>Note: Please refer to the table below for the fees of the stage and event space</w:t>
      </w:r>
    </w:p>
    <w:p w14:paraId="1835880A" w14:textId="77777777" w:rsidR="00892264" w:rsidRPr="00B177A4" w:rsidRDefault="00892264">
      <w:pPr>
        <w:pStyle w:val="a3"/>
        <w:kinsoku w:val="0"/>
        <w:overflowPunct w:val="0"/>
        <w:ind w:left="295"/>
        <w:rPr>
          <w:rFonts w:asciiTheme="minorHAnsi" w:hAnsiTheme="minorHAnsi" w:cs="新細明體"/>
          <w:b w:val="0"/>
          <w:bCs w:val="0"/>
          <w:spacing w:val="-1"/>
          <w:sz w:val="22"/>
          <w:szCs w:val="22"/>
          <w:u w:val="none"/>
        </w:rPr>
        <w:sectPr w:rsidR="00892264" w:rsidRPr="00B177A4">
          <w:pgSz w:w="11910" w:h="16840"/>
          <w:pgMar w:top="1900" w:right="425" w:bottom="780" w:left="425" w:header="591" w:footer="588" w:gutter="0"/>
          <w:cols w:space="720"/>
          <w:noEndnote/>
        </w:sectPr>
      </w:pPr>
    </w:p>
    <w:p w14:paraId="58B0932A" w14:textId="77777777" w:rsidR="00892264" w:rsidRPr="00B177A4" w:rsidRDefault="00892264">
      <w:pPr>
        <w:pStyle w:val="a3"/>
        <w:kinsoku w:val="0"/>
        <w:overflowPunct w:val="0"/>
        <w:spacing w:before="91" w:after="34"/>
        <w:ind w:left="2"/>
        <w:jc w:val="center"/>
        <w:rPr>
          <w:rFonts w:asciiTheme="minorHAnsi" w:hAnsiTheme="minorHAnsi" w:cs="新細明體"/>
          <w:spacing w:val="-5"/>
          <w:u w:val="none"/>
        </w:rPr>
      </w:pPr>
      <w:r w:rsidRPr="00B177A4">
        <w:rPr>
          <w:rFonts w:asciiTheme="minorHAnsi" w:hAnsiTheme="minorHAnsi" w:cs="新細明體"/>
          <w:spacing w:val="-5"/>
          <w:u w:val="none"/>
        </w:rPr>
        <w:lastRenderedPageBreak/>
        <w:t>Details of Venue Rental Charges: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565"/>
        <w:gridCol w:w="6111"/>
        <w:gridCol w:w="1692"/>
        <w:gridCol w:w="1694"/>
      </w:tblGrid>
      <w:tr w:rsidR="004D00D5" w:rsidRPr="00B177A4" w14:paraId="1E9A3164" w14:textId="77777777">
        <w:trPr>
          <w:trHeight w:val="68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A08E" w14:textId="77777777" w:rsidR="00892264" w:rsidRPr="00B177A4" w:rsidRDefault="00892264">
            <w:pPr>
              <w:pStyle w:val="TableParagraph"/>
              <w:kinsoku w:val="0"/>
              <w:overflowPunct w:val="0"/>
              <w:spacing w:before="220"/>
              <w:ind w:left="13" w:right="1"/>
              <w:jc w:val="center"/>
              <w:rPr>
                <w:rFonts w:asciiTheme="minorHAnsi" w:hAnsiTheme="minorHAnsi"/>
                <w:spacing w:val="-6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6"/>
                <w:sz w:val="20"/>
                <w:szCs w:val="20"/>
              </w:rPr>
              <w:t>venue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2972" w14:textId="77777777" w:rsidR="00892264" w:rsidRPr="00B177A4" w:rsidRDefault="00892264">
            <w:pPr>
              <w:pStyle w:val="TableParagraph"/>
              <w:kinsoku w:val="0"/>
              <w:overflowPunct w:val="0"/>
              <w:spacing w:before="208"/>
              <w:ind w:left="18"/>
              <w:jc w:val="center"/>
              <w:rPr>
                <w:rFonts w:asciiTheme="minorHAnsi" w:hAnsiTheme="minorHAnsi" w:cs="Segoe UI Symbol"/>
                <w:b/>
                <w:bCs/>
                <w:spacing w:val="-10"/>
                <w:sz w:val="20"/>
                <w:szCs w:val="20"/>
              </w:rPr>
            </w:pPr>
            <w:r w:rsidRPr="00B177A4">
              <w:rPr>
                <w:rFonts w:asciiTheme="minorHAnsi" w:hAnsiTheme="minorHAnsi" w:cs="Segoe UI Symbol"/>
                <w:b/>
                <w:bCs/>
                <w:spacing w:val="-10"/>
                <w:sz w:val="20"/>
                <w:szCs w:val="20"/>
              </w:rPr>
              <w:t>✓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EDA7" w14:textId="77777777" w:rsidR="00892264" w:rsidRPr="00B177A4" w:rsidRDefault="00892264">
            <w:pPr>
              <w:pStyle w:val="TableParagraph"/>
              <w:kinsoku w:val="0"/>
              <w:overflowPunct w:val="0"/>
              <w:spacing w:before="220"/>
              <w:ind w:right="2245"/>
              <w:jc w:val="right"/>
              <w:rPr>
                <w:rFonts w:asciiTheme="minorHAnsi" w:hAnsiTheme="minorHAnsi"/>
                <w:spacing w:val="-6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Rent the </w:t>
            </w:r>
            <w:r w:rsidRPr="00B177A4">
              <w:rPr>
                <w:rFonts w:asciiTheme="minorHAnsi" w:hAnsiTheme="minorHAnsi"/>
                <w:b/>
                <w:bCs/>
                <w:spacing w:val="-2"/>
                <w:sz w:val="20"/>
                <w:szCs w:val="20"/>
                <w:u w:val="single"/>
              </w:rPr>
              <w:t>main venue</w:t>
            </w:r>
            <w:r w:rsidRPr="00B177A4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option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797" w14:textId="77777777" w:rsidR="00892264" w:rsidRPr="00B177A4" w:rsidRDefault="00892264">
            <w:pPr>
              <w:pStyle w:val="TableParagraph"/>
              <w:kinsoku w:val="0"/>
              <w:overflowPunct w:val="0"/>
              <w:spacing w:before="213"/>
              <w:ind w:left="10" w:right="2"/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1"/>
                <w:sz w:val="20"/>
                <w:szCs w:val="20"/>
              </w:rPr>
              <w:t>The first</w:t>
            </w:r>
            <w:r w:rsidRPr="00B177A4">
              <w:rPr>
                <w:rFonts w:asciiTheme="minorHAnsi" w:hAnsiTheme="minorHAnsi" w:cs="Arial"/>
                <w:sz w:val="20"/>
                <w:szCs w:val="20"/>
              </w:rPr>
              <w:t xml:space="preserve"> 4 hours </w:t>
            </w:r>
            <w:r w:rsidRPr="00B177A4">
              <w:rPr>
                <w:rFonts w:asciiTheme="minorHAnsi" w:hAnsiTheme="minorHAnsi"/>
                <w:spacing w:val="-3"/>
                <w:sz w:val="20"/>
                <w:szCs w:val="20"/>
              </w:rPr>
              <w:t>will be charged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2996" w14:textId="77777777" w:rsidR="00892264" w:rsidRPr="00B177A4" w:rsidRDefault="00892264">
            <w:pPr>
              <w:pStyle w:val="TableParagraph"/>
              <w:kinsoku w:val="0"/>
              <w:overflowPunct w:val="0"/>
              <w:spacing w:before="89" w:line="232" w:lineRule="auto"/>
              <w:ind w:left="478" w:right="185" w:hanging="279"/>
              <w:rPr>
                <w:rFonts w:asciiTheme="minorHAnsi" w:hAnsiTheme="minorHAnsi" w:cs="Arial"/>
                <w:spacing w:val="-2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2"/>
                <w:sz w:val="20"/>
                <w:szCs w:val="20"/>
              </w:rPr>
              <w:t>Extended Rental Charge^ (per hour</w:t>
            </w:r>
            <w:r w:rsidRPr="00B177A4">
              <w:rPr>
                <w:rFonts w:asciiTheme="minorHAnsi" w:hAnsiTheme="minorHAnsi" w:cs="Arial"/>
                <w:spacing w:val="-2"/>
                <w:sz w:val="20"/>
                <w:szCs w:val="20"/>
              </w:rPr>
              <w:t>).</w:t>
            </w:r>
          </w:p>
        </w:tc>
      </w:tr>
      <w:tr w:rsidR="00CA32FD" w:rsidRPr="00B177A4" w14:paraId="2DE322F0" w14:textId="77777777" w:rsidTr="007E4249">
        <w:trPr>
          <w:trHeight w:val="114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143" w14:textId="77777777" w:rsidR="00CA32FD" w:rsidRPr="00B177A4" w:rsidRDefault="00CA32FD">
            <w:pPr>
              <w:pStyle w:val="TableParagraph"/>
              <w:kinsoku w:val="0"/>
              <w:overflowPunct w:val="0"/>
              <w:spacing w:before="195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F827933" w14:textId="77777777" w:rsidR="00CA32FD" w:rsidRPr="00B177A4" w:rsidRDefault="00CA32FD">
            <w:pPr>
              <w:pStyle w:val="TableParagraph"/>
              <w:kinsoku w:val="0"/>
              <w:overflowPunct w:val="0"/>
              <w:ind w:left="13" w:right="1"/>
              <w:jc w:val="center"/>
              <w:rPr>
                <w:rFonts w:asciiTheme="minorHAnsi" w:hAnsiTheme="minorHAnsi" w:cs="Arial"/>
                <w:spacing w:val="-5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pacing w:val="-5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08CC4" w14:textId="77777777" w:rsidR="00CA32FD" w:rsidRPr="00B177A4" w:rsidRDefault="00CA32FD">
            <w:pPr>
              <w:pStyle w:val="TableParagraph"/>
              <w:kinsoku w:val="0"/>
              <w:overflowPunct w:val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E041B" w14:textId="77777777" w:rsidR="00CA32FD" w:rsidRPr="00B177A4" w:rsidRDefault="00CA32FD" w:rsidP="00B42389">
            <w:pPr>
              <w:pStyle w:val="TableParagraph"/>
              <w:kinsoku w:val="0"/>
              <w:overflowPunct w:val="0"/>
              <w:spacing w:before="153"/>
              <w:ind w:left="108"/>
              <w:rPr>
                <w:rFonts w:asciiTheme="minorHAnsi" w:hAnsiTheme="minorHAnsi"/>
                <w:spacing w:val="-3"/>
                <w:sz w:val="20"/>
                <w:szCs w:val="20"/>
              </w:rPr>
            </w:pPr>
          </w:p>
          <w:p w14:paraId="37D52321" w14:textId="1E64834E" w:rsidR="00CA32FD" w:rsidRPr="00B177A4" w:rsidRDefault="00CA32FD" w:rsidP="00CA32FD">
            <w:pPr>
              <w:pStyle w:val="TableParagraph"/>
              <w:kinsoku w:val="0"/>
              <w:overflowPunct w:val="0"/>
              <w:spacing w:before="153"/>
              <w:ind w:left="108"/>
              <w:rPr>
                <w:rFonts w:asciiTheme="minorHAnsi" w:hAnsiTheme="minorHAnsi" w:cs="Arial"/>
                <w:spacing w:val="-5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Event Space </w:t>
            </w:r>
            <w:r w:rsidRPr="00B177A4">
              <w:rPr>
                <w:rFonts w:asciiTheme="minorHAnsi" w:hAnsiTheme="minorHAnsi" w:cs="Arial"/>
                <w:spacing w:val="-5"/>
                <w:sz w:val="20"/>
                <w:szCs w:val="20"/>
              </w:rPr>
              <w:t>1.2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2E6C1" w14:textId="77777777" w:rsidR="00CA32FD" w:rsidRPr="00B177A4" w:rsidRDefault="00CA32FD" w:rsidP="008F4665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Theme="minorHAnsi" w:hAnsiTheme="minorHAnsi" w:cs="Arial"/>
                <w:spacing w:val="-2"/>
                <w:sz w:val="20"/>
                <w:szCs w:val="20"/>
              </w:rPr>
            </w:pPr>
          </w:p>
          <w:p w14:paraId="06B1805C" w14:textId="38D1B6E9" w:rsidR="00CA32FD" w:rsidRPr="00B177A4" w:rsidRDefault="00CA32FD" w:rsidP="008F4665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Theme="minorHAnsi" w:hAnsiTheme="minorHAnsi" w:cs="Arial"/>
                <w:spacing w:val="-2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pacing w:val="-2"/>
                <w:sz w:val="20"/>
                <w:szCs w:val="20"/>
              </w:rPr>
              <w:t>$4,000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A0B5A" w14:textId="77777777" w:rsidR="00CA32FD" w:rsidRPr="00B177A4" w:rsidRDefault="00CA32FD" w:rsidP="007E4249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</w:p>
          <w:p w14:paraId="6295F4F4" w14:textId="15517534" w:rsidR="00CA32FD" w:rsidRPr="00B177A4" w:rsidRDefault="00CA32FD" w:rsidP="007E4249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pacing w:val="-4"/>
                <w:sz w:val="20"/>
                <w:szCs w:val="20"/>
              </w:rPr>
              <w:t>$800</w:t>
            </w:r>
          </w:p>
        </w:tc>
      </w:tr>
      <w:tr w:rsidR="004D00D5" w:rsidRPr="00B177A4" w14:paraId="28B54430" w14:textId="77777777">
        <w:trPr>
          <w:trHeight w:val="56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D737" w14:textId="77777777" w:rsidR="00892264" w:rsidRPr="00B177A4" w:rsidRDefault="00892264">
            <w:pPr>
              <w:pStyle w:val="TableParagraph"/>
              <w:kinsoku w:val="0"/>
              <w:overflowPunct w:val="0"/>
              <w:spacing w:before="195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0A34D7F" w14:textId="77777777" w:rsidR="00892264" w:rsidRPr="00B177A4" w:rsidRDefault="00892264">
            <w:pPr>
              <w:pStyle w:val="TableParagraph"/>
              <w:kinsoku w:val="0"/>
              <w:overflowPunct w:val="0"/>
              <w:ind w:left="13" w:right="1"/>
              <w:jc w:val="center"/>
              <w:rPr>
                <w:rFonts w:asciiTheme="minorHAnsi" w:hAnsiTheme="minorHAnsi" w:cs="Arial"/>
                <w:spacing w:val="-5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pacing w:val="-5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C5EB" w14:textId="77777777" w:rsidR="00892264" w:rsidRPr="00B177A4" w:rsidRDefault="00892264">
            <w:pPr>
              <w:pStyle w:val="TableParagraph"/>
              <w:kinsoku w:val="0"/>
              <w:overflowPunct w:val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BED5" w14:textId="56E6A800" w:rsidR="00892264" w:rsidRPr="00B177A4" w:rsidRDefault="00892264">
            <w:pPr>
              <w:pStyle w:val="TableParagraph"/>
              <w:kinsoku w:val="0"/>
              <w:overflowPunct w:val="0"/>
              <w:spacing w:before="153"/>
              <w:ind w:left="108"/>
              <w:rPr>
                <w:rFonts w:asciiTheme="minorHAnsi" w:hAnsiTheme="minorHAnsi" w:cs="Arial"/>
                <w:spacing w:val="-5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3"/>
                <w:sz w:val="20"/>
                <w:szCs w:val="20"/>
              </w:rPr>
              <w:t>Stage</w:t>
            </w:r>
            <w:r w:rsidRPr="00B177A4">
              <w:rPr>
                <w:rFonts w:asciiTheme="minorHAnsi" w:hAnsiTheme="minorHAnsi" w:cs="Arial"/>
                <w:sz w:val="20"/>
                <w:szCs w:val="20"/>
              </w:rPr>
              <w:t xml:space="preserve"> B </w:t>
            </w:r>
            <w:r w:rsidRPr="00B177A4">
              <w:rPr>
                <w:rFonts w:asciiTheme="minorHAnsi" w:hAnsiTheme="minorHAnsi"/>
                <w:spacing w:val="-2"/>
                <w:sz w:val="20"/>
                <w:szCs w:val="20"/>
              </w:rPr>
              <w:t>&amp; Event Space</w:t>
            </w:r>
            <w:r w:rsidRPr="00B177A4">
              <w:rPr>
                <w:rFonts w:asciiTheme="minorHAnsi" w:hAnsiTheme="minorHAnsi" w:cs="Arial"/>
                <w:spacing w:val="-5"/>
                <w:sz w:val="20"/>
                <w:szCs w:val="20"/>
              </w:rPr>
              <w:t xml:space="preserve"> 3.1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D1E2" w14:textId="77777777" w:rsidR="00892264" w:rsidRPr="00B177A4" w:rsidRDefault="00892264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Theme="minorHAnsi" w:hAnsiTheme="minorHAnsi" w:cs="Arial"/>
                <w:spacing w:val="-2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pacing w:val="-2"/>
                <w:sz w:val="20"/>
                <w:szCs w:val="20"/>
              </w:rPr>
              <w:t>$8,000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C982" w14:textId="77777777" w:rsidR="00892264" w:rsidRPr="00B177A4" w:rsidRDefault="00892264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pacing w:val="-4"/>
                <w:sz w:val="20"/>
                <w:szCs w:val="20"/>
              </w:rPr>
              <w:t>$800</w:t>
            </w:r>
          </w:p>
        </w:tc>
      </w:tr>
      <w:tr w:rsidR="004D00D5" w:rsidRPr="00B177A4" w14:paraId="4B3A9241" w14:textId="77777777">
        <w:trPr>
          <w:trHeight w:val="568"/>
        </w:trPr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B59C" w14:textId="77777777" w:rsidR="00892264" w:rsidRPr="00B177A4" w:rsidRDefault="00892264">
            <w:pPr>
              <w:pStyle w:val="a3"/>
              <w:kinsoku w:val="0"/>
              <w:overflowPunct w:val="0"/>
              <w:spacing w:before="91" w:after="34"/>
              <w:ind w:left="2"/>
              <w:jc w:val="center"/>
              <w:rPr>
                <w:rFonts w:asciiTheme="minorHAnsi" w:hAnsiTheme="minorHAnsi" w:cs="新細明體"/>
                <w:spacing w:val="-5"/>
                <w:sz w:val="2"/>
                <w:szCs w:val="2"/>
                <w:u w:val="none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0925" w14:textId="77777777" w:rsidR="00892264" w:rsidRPr="00B177A4" w:rsidRDefault="00892264">
            <w:pPr>
              <w:pStyle w:val="TableParagraph"/>
              <w:kinsoku w:val="0"/>
              <w:overflowPunct w:val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C6A" w14:textId="77777777" w:rsidR="006576AD" w:rsidRPr="00B177A4" w:rsidRDefault="006576AD">
            <w:pPr>
              <w:pStyle w:val="TableParagraph"/>
              <w:kinsoku w:val="0"/>
              <w:overflowPunct w:val="0"/>
              <w:spacing w:before="24" w:line="267" w:lineRule="exact"/>
              <w:ind w:left="108"/>
              <w:rPr>
                <w:rFonts w:asciiTheme="minorHAnsi" w:hAnsiTheme="minorHAnsi"/>
                <w:i/>
                <w:iCs/>
                <w:spacing w:val="-6"/>
                <w:sz w:val="21"/>
                <w:szCs w:val="21"/>
              </w:rPr>
            </w:pPr>
          </w:p>
          <w:p w14:paraId="150CCABA" w14:textId="2821BF8E" w:rsidR="00892264" w:rsidRPr="00B177A4" w:rsidRDefault="00892264">
            <w:pPr>
              <w:pStyle w:val="TableParagraph"/>
              <w:kinsoku w:val="0"/>
              <w:overflowPunct w:val="0"/>
              <w:spacing w:before="24" w:line="267" w:lineRule="exact"/>
              <w:ind w:left="108"/>
              <w:rPr>
                <w:rFonts w:asciiTheme="minorHAnsi" w:hAnsiTheme="minorHAnsi" w:cs="Arial"/>
                <w:spacing w:val="-5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z w:val="20"/>
                <w:szCs w:val="20"/>
              </w:rPr>
              <w:t>CONNECT Multi-Purpose Room</w:t>
            </w:r>
            <w:r w:rsidR="00273C24" w:rsidRPr="00B177A4">
              <w:rPr>
                <w:rFonts w:asciiTheme="minorHAnsi" w:hAnsiTheme="minorHAnsi"/>
                <w:sz w:val="20"/>
                <w:szCs w:val="20"/>
              </w:rPr>
              <w:t xml:space="preserve"> (306) &amp; Event Space </w:t>
            </w:r>
            <w:r w:rsidRPr="00B177A4">
              <w:rPr>
                <w:rFonts w:asciiTheme="minorHAnsi" w:hAnsiTheme="minorHAnsi" w:cs="Arial"/>
                <w:spacing w:val="-5"/>
                <w:sz w:val="20"/>
                <w:szCs w:val="20"/>
              </w:rPr>
              <w:t>3.2</w:t>
            </w:r>
          </w:p>
          <w:p w14:paraId="26CA05D5" w14:textId="6F0B51D3" w:rsidR="00892264" w:rsidRPr="00B177A4" w:rsidRDefault="00892264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rFonts w:asciiTheme="minorHAnsi" w:hAnsiTheme="minorHAnsi" w:cs="Arial"/>
                <w:i/>
                <w:iCs/>
                <w:spacing w:val="-1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8210" w14:textId="77777777" w:rsidR="00892264" w:rsidRPr="00B177A4" w:rsidRDefault="00892264">
            <w:pPr>
              <w:pStyle w:val="TableParagraph"/>
              <w:kinsoku w:val="0"/>
              <w:overflowPunct w:val="0"/>
              <w:spacing w:before="170"/>
              <w:ind w:left="10" w:right="2"/>
              <w:jc w:val="center"/>
              <w:rPr>
                <w:rFonts w:asciiTheme="minorHAnsi" w:hAnsiTheme="minorHAnsi" w:cs="Arial"/>
                <w:spacing w:val="-2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pacing w:val="-2"/>
                <w:sz w:val="20"/>
                <w:szCs w:val="20"/>
              </w:rPr>
              <w:t>$4,000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76CD" w14:textId="77777777" w:rsidR="00892264" w:rsidRPr="00B177A4" w:rsidRDefault="00892264">
            <w:pPr>
              <w:pStyle w:val="TableParagraph"/>
              <w:kinsoku w:val="0"/>
              <w:overflowPunct w:val="0"/>
              <w:spacing w:before="170"/>
              <w:ind w:left="7"/>
              <w:jc w:val="center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pacing w:val="-4"/>
                <w:sz w:val="20"/>
                <w:szCs w:val="20"/>
              </w:rPr>
              <w:t>$800</w:t>
            </w:r>
          </w:p>
        </w:tc>
      </w:tr>
      <w:tr w:rsidR="004D00D5" w:rsidRPr="00B177A4" w14:paraId="5923F201" w14:textId="77777777">
        <w:trPr>
          <w:trHeight w:val="67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427" w14:textId="77777777" w:rsidR="00892264" w:rsidRPr="00B177A4" w:rsidRDefault="00892264">
            <w:pPr>
              <w:pStyle w:val="TableParagraph"/>
              <w:kinsoku w:val="0"/>
              <w:overflowPunct w:val="0"/>
              <w:spacing w:before="218"/>
              <w:ind w:left="13" w:right="1"/>
              <w:jc w:val="center"/>
              <w:rPr>
                <w:rFonts w:asciiTheme="minorHAnsi" w:hAnsiTheme="minorHAnsi"/>
                <w:spacing w:val="-6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6"/>
                <w:sz w:val="20"/>
                <w:szCs w:val="20"/>
              </w:rPr>
              <w:t>venue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2C29" w14:textId="77777777" w:rsidR="00892264" w:rsidRPr="00B177A4" w:rsidRDefault="00892264">
            <w:pPr>
              <w:pStyle w:val="TableParagraph"/>
              <w:kinsoku w:val="0"/>
              <w:overflowPunct w:val="0"/>
              <w:spacing w:before="206"/>
              <w:ind w:left="18"/>
              <w:jc w:val="center"/>
              <w:rPr>
                <w:rFonts w:asciiTheme="minorHAnsi" w:hAnsiTheme="minorHAnsi" w:cs="Segoe UI Symbol"/>
                <w:b/>
                <w:bCs/>
                <w:spacing w:val="-10"/>
                <w:sz w:val="20"/>
                <w:szCs w:val="20"/>
              </w:rPr>
            </w:pPr>
            <w:r w:rsidRPr="00B177A4">
              <w:rPr>
                <w:rFonts w:asciiTheme="minorHAnsi" w:hAnsiTheme="minorHAnsi" w:cs="Segoe UI Symbol"/>
                <w:b/>
                <w:bCs/>
                <w:spacing w:val="-10"/>
                <w:sz w:val="20"/>
                <w:szCs w:val="20"/>
              </w:rPr>
              <w:t>✓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D905" w14:textId="77777777" w:rsidR="00892264" w:rsidRPr="00B177A4" w:rsidRDefault="00892264">
            <w:pPr>
              <w:pStyle w:val="TableParagraph"/>
              <w:kinsoku w:val="0"/>
              <w:overflowPunct w:val="0"/>
              <w:spacing w:before="218"/>
              <w:ind w:right="2245"/>
              <w:jc w:val="right"/>
              <w:rPr>
                <w:rFonts w:asciiTheme="minorHAnsi" w:hAnsiTheme="minorHAnsi"/>
                <w:spacing w:val="-6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2"/>
                <w:sz w:val="20"/>
                <w:szCs w:val="20"/>
              </w:rPr>
              <w:t>Option to rent a</w:t>
            </w:r>
            <w:r w:rsidRPr="00B177A4">
              <w:rPr>
                <w:rFonts w:asciiTheme="minorHAnsi" w:hAnsiTheme="minorHAnsi"/>
                <w:b/>
                <w:bCs/>
                <w:spacing w:val="-2"/>
                <w:sz w:val="20"/>
                <w:szCs w:val="20"/>
                <w:u w:val="single"/>
              </w:rPr>
              <w:t xml:space="preserve"> small venue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4A29" w14:textId="77777777" w:rsidR="00892264" w:rsidRPr="00B177A4" w:rsidRDefault="00892264">
            <w:pPr>
              <w:pStyle w:val="TableParagraph"/>
              <w:kinsoku w:val="0"/>
              <w:overflowPunct w:val="0"/>
              <w:spacing w:before="81" w:line="264" w:lineRule="exact"/>
              <w:ind w:left="10" w:right="2"/>
              <w:jc w:val="center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1"/>
                <w:sz w:val="20"/>
                <w:szCs w:val="20"/>
              </w:rPr>
              <w:t>The first</w:t>
            </w:r>
            <w:r w:rsidRPr="00B177A4">
              <w:rPr>
                <w:rFonts w:asciiTheme="minorHAnsi" w:hAnsiTheme="minorHAnsi" w:cs="Arial"/>
                <w:sz w:val="20"/>
                <w:szCs w:val="20"/>
              </w:rPr>
              <w:t xml:space="preserve"> 2 hours </w:t>
            </w:r>
            <w:r w:rsidRPr="00B177A4">
              <w:rPr>
                <w:rFonts w:asciiTheme="minorHAnsi" w:hAnsiTheme="minorHAnsi"/>
                <w:spacing w:val="-3"/>
                <w:sz w:val="20"/>
                <w:szCs w:val="20"/>
              </w:rPr>
              <w:t>will be charged</w:t>
            </w:r>
          </w:p>
          <w:p w14:paraId="304513B0" w14:textId="3712858B" w:rsidR="00892264" w:rsidRPr="00B177A4" w:rsidRDefault="00892264">
            <w:pPr>
              <w:pStyle w:val="TableParagraph"/>
              <w:kinsoku w:val="0"/>
              <w:overflowPunct w:val="0"/>
              <w:spacing w:line="264" w:lineRule="exact"/>
              <w:ind w:left="10"/>
              <w:jc w:val="center"/>
              <w:rPr>
                <w:rFonts w:asciiTheme="minorHAnsi" w:hAnsiTheme="minorHAnsi" w:cs="Arial"/>
                <w:spacing w:val="-1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061A" w14:textId="77777777" w:rsidR="00892264" w:rsidRPr="00B177A4" w:rsidRDefault="00892264">
            <w:pPr>
              <w:pStyle w:val="TableParagraph"/>
              <w:kinsoku w:val="0"/>
              <w:overflowPunct w:val="0"/>
              <w:spacing w:before="84" w:line="235" w:lineRule="auto"/>
              <w:ind w:left="478" w:right="185" w:hanging="279"/>
              <w:rPr>
                <w:rFonts w:asciiTheme="minorHAnsi" w:hAnsiTheme="minorHAnsi" w:cs="Arial"/>
                <w:spacing w:val="-2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2"/>
                <w:sz w:val="20"/>
                <w:szCs w:val="20"/>
              </w:rPr>
              <w:t>Extended Rental Charge^ (per hour</w:t>
            </w:r>
            <w:r w:rsidRPr="00B177A4">
              <w:rPr>
                <w:rFonts w:asciiTheme="minorHAnsi" w:hAnsiTheme="minorHAnsi" w:cs="Arial"/>
                <w:spacing w:val="-2"/>
                <w:sz w:val="20"/>
                <w:szCs w:val="20"/>
              </w:rPr>
              <w:t>).</w:t>
            </w:r>
          </w:p>
        </w:tc>
      </w:tr>
      <w:tr w:rsidR="004D00D5" w:rsidRPr="00B177A4" w14:paraId="064F0B09" w14:textId="77777777">
        <w:trPr>
          <w:trHeight w:val="566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7CB4" w14:textId="77777777" w:rsidR="00892264" w:rsidRPr="00B177A4" w:rsidRDefault="00892264">
            <w:pPr>
              <w:pStyle w:val="TableParagraph"/>
              <w:kinsoku w:val="0"/>
              <w:overflowPunct w:val="0"/>
              <w:spacing w:before="195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FA6E228" w14:textId="77777777" w:rsidR="00892264" w:rsidRPr="00B177A4" w:rsidRDefault="00892264">
            <w:pPr>
              <w:pStyle w:val="TableParagraph"/>
              <w:kinsoku w:val="0"/>
              <w:overflowPunct w:val="0"/>
              <w:ind w:left="13" w:right="1"/>
              <w:jc w:val="center"/>
              <w:rPr>
                <w:rFonts w:asciiTheme="minorHAnsi" w:hAnsiTheme="minorHAnsi" w:cs="Arial"/>
                <w:spacing w:val="-5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pacing w:val="-5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C711" w14:textId="77777777" w:rsidR="00892264" w:rsidRPr="00B177A4" w:rsidRDefault="00892264">
            <w:pPr>
              <w:pStyle w:val="TableParagraph"/>
              <w:kinsoku w:val="0"/>
              <w:overflowPunct w:val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EA43" w14:textId="77777777" w:rsidR="006576AD" w:rsidRPr="00B177A4" w:rsidRDefault="006576AD">
            <w:pPr>
              <w:pStyle w:val="TableParagraph"/>
              <w:kinsoku w:val="0"/>
              <w:overflowPunct w:val="0"/>
              <w:spacing w:before="24" w:line="266" w:lineRule="exact"/>
              <w:ind w:left="108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6782EF" w14:textId="5828A849" w:rsidR="00892264" w:rsidRPr="00B177A4" w:rsidRDefault="00892264">
            <w:pPr>
              <w:pStyle w:val="TableParagraph"/>
              <w:kinsoku w:val="0"/>
              <w:overflowPunct w:val="0"/>
              <w:spacing w:before="24" w:line="266" w:lineRule="exact"/>
              <w:ind w:left="108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z w:val="20"/>
                <w:szCs w:val="20"/>
              </w:rPr>
              <w:t>CONNECT Multipurpose Room (306)</w:t>
            </w:r>
          </w:p>
          <w:p w14:paraId="4516E7A9" w14:textId="2F25CCA5" w:rsidR="00892264" w:rsidRPr="00B177A4" w:rsidRDefault="00892264">
            <w:pPr>
              <w:pStyle w:val="TableParagraph"/>
              <w:kinsoku w:val="0"/>
              <w:overflowPunct w:val="0"/>
              <w:spacing w:line="256" w:lineRule="exact"/>
              <w:ind w:left="108"/>
              <w:rPr>
                <w:rFonts w:asciiTheme="minorHAnsi" w:hAnsiTheme="minorHAnsi" w:cs="Arial"/>
                <w:i/>
                <w:iCs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1A42" w14:textId="77777777" w:rsidR="00892264" w:rsidRPr="00B177A4" w:rsidRDefault="00892264">
            <w:pPr>
              <w:pStyle w:val="TableParagraph"/>
              <w:kinsoku w:val="0"/>
              <w:overflowPunct w:val="0"/>
              <w:spacing w:before="167"/>
              <w:ind w:left="10" w:right="2"/>
              <w:jc w:val="center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pacing w:val="-4"/>
                <w:sz w:val="20"/>
                <w:szCs w:val="20"/>
              </w:rPr>
              <w:t>$600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23FB" w14:textId="77777777" w:rsidR="00892264" w:rsidRPr="00B177A4" w:rsidRDefault="00892264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pacing w:val="-4"/>
                <w:sz w:val="20"/>
                <w:szCs w:val="20"/>
              </w:rPr>
              <w:t>$300</w:t>
            </w:r>
          </w:p>
        </w:tc>
      </w:tr>
      <w:tr w:rsidR="004D00D5" w:rsidRPr="00B177A4" w14:paraId="590A5ACF" w14:textId="77777777">
        <w:trPr>
          <w:trHeight w:val="568"/>
        </w:trPr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0A40" w14:textId="77777777" w:rsidR="00892264" w:rsidRPr="00B177A4" w:rsidRDefault="00892264">
            <w:pPr>
              <w:pStyle w:val="a3"/>
              <w:kinsoku w:val="0"/>
              <w:overflowPunct w:val="0"/>
              <w:spacing w:before="91" w:after="34"/>
              <w:ind w:left="2"/>
              <w:jc w:val="center"/>
              <w:rPr>
                <w:rFonts w:asciiTheme="minorHAnsi" w:hAnsiTheme="minorHAnsi" w:cs="新細明體"/>
                <w:spacing w:val="-5"/>
                <w:sz w:val="2"/>
                <w:szCs w:val="2"/>
                <w:u w:val="none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F2A6" w14:textId="77777777" w:rsidR="00892264" w:rsidRPr="00B177A4" w:rsidRDefault="00892264">
            <w:pPr>
              <w:pStyle w:val="TableParagraph"/>
              <w:kinsoku w:val="0"/>
              <w:overflowPunct w:val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963B" w14:textId="77777777" w:rsidR="006576AD" w:rsidRPr="00B177A4" w:rsidRDefault="006576AD">
            <w:pPr>
              <w:pStyle w:val="TableParagraph"/>
              <w:kinsoku w:val="0"/>
              <w:overflowPunct w:val="0"/>
              <w:spacing w:before="24" w:line="267" w:lineRule="exact"/>
              <w:ind w:left="108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4698308" w14:textId="1243DBD8" w:rsidR="00892264" w:rsidRPr="00B177A4" w:rsidRDefault="00892264">
            <w:pPr>
              <w:pStyle w:val="TableParagraph"/>
              <w:kinsoku w:val="0"/>
              <w:overflowPunct w:val="0"/>
              <w:spacing w:before="24" w:line="267" w:lineRule="exact"/>
              <w:ind w:left="108"/>
              <w:rPr>
                <w:rFonts w:asciiTheme="minorHAnsi" w:hAnsiTheme="minorHAnsi" w:cs="Arial"/>
                <w:spacing w:val="-10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z w:val="20"/>
                <w:szCs w:val="20"/>
              </w:rPr>
              <w:t>COOK (</w:t>
            </w:r>
            <w:r w:rsidRPr="00B177A4">
              <w:rPr>
                <w:rFonts w:asciiTheme="minorHAnsi" w:hAnsiTheme="minorHAnsi"/>
                <w:sz w:val="20"/>
                <w:szCs w:val="20"/>
              </w:rPr>
              <w:t>Cooking Platform</w:t>
            </w:r>
            <w:r w:rsidRPr="00B177A4">
              <w:rPr>
                <w:rFonts w:asciiTheme="minorHAnsi" w:hAnsiTheme="minorHAnsi" w:cs="Arial"/>
                <w:spacing w:val="-10"/>
                <w:sz w:val="20"/>
                <w:szCs w:val="20"/>
              </w:rPr>
              <w:t>).</w:t>
            </w:r>
          </w:p>
          <w:p w14:paraId="5ED46A46" w14:textId="6CAFCBAE" w:rsidR="00892264" w:rsidRPr="00B177A4" w:rsidRDefault="00892264">
            <w:pPr>
              <w:pStyle w:val="TableParagraph"/>
              <w:kinsoku w:val="0"/>
              <w:overflowPunct w:val="0"/>
              <w:spacing w:line="257" w:lineRule="exact"/>
              <w:ind w:left="108"/>
              <w:rPr>
                <w:rFonts w:asciiTheme="minorHAnsi" w:hAnsiTheme="minorHAnsi" w:cs="Arial"/>
                <w:i/>
                <w:iCs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EB41" w14:textId="77777777" w:rsidR="00892264" w:rsidRPr="00B177A4" w:rsidRDefault="00892264">
            <w:pPr>
              <w:pStyle w:val="TableParagraph"/>
              <w:kinsoku w:val="0"/>
              <w:overflowPunct w:val="0"/>
              <w:spacing w:before="170"/>
              <w:ind w:left="10" w:right="2"/>
              <w:jc w:val="center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pacing w:val="-4"/>
                <w:sz w:val="20"/>
                <w:szCs w:val="20"/>
              </w:rPr>
              <w:t>$800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DEB3" w14:textId="77777777" w:rsidR="00892264" w:rsidRPr="00B177A4" w:rsidRDefault="00892264">
            <w:pPr>
              <w:pStyle w:val="TableParagraph"/>
              <w:kinsoku w:val="0"/>
              <w:overflowPunct w:val="0"/>
              <w:spacing w:before="170"/>
              <w:ind w:left="7"/>
              <w:jc w:val="center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  <w:r w:rsidRPr="00B177A4">
              <w:rPr>
                <w:rFonts w:asciiTheme="minorHAnsi" w:hAnsiTheme="minorHAnsi" w:cs="Arial"/>
                <w:spacing w:val="-4"/>
                <w:sz w:val="20"/>
                <w:szCs w:val="20"/>
              </w:rPr>
              <w:t>$200</w:t>
            </w:r>
          </w:p>
        </w:tc>
      </w:tr>
      <w:tr w:rsidR="004D00D5" w:rsidRPr="00B177A4" w14:paraId="36B17F81" w14:textId="77777777">
        <w:trPr>
          <w:trHeight w:val="520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929C" w14:textId="05CDBDEC" w:rsidR="00892264" w:rsidRPr="00B177A4" w:rsidRDefault="00892264" w:rsidP="008C537F">
            <w:pPr>
              <w:pStyle w:val="TableParagraph"/>
              <w:kinsoku w:val="0"/>
              <w:overflowPunct w:val="0"/>
              <w:spacing w:before="9" w:line="260" w:lineRule="exact"/>
              <w:ind w:left="107"/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z w:val="20"/>
                <w:szCs w:val="20"/>
              </w:rPr>
              <w:t>^</w:t>
            </w:r>
            <w:r w:rsidRPr="00B177A4">
              <w:rPr>
                <w:rFonts w:asciiTheme="minorHAnsi" w:hAnsiTheme="minorHAnsi"/>
                <w:b/>
                <w:bCs/>
                <w:sz w:val="20"/>
                <w:szCs w:val="20"/>
              </w:rPr>
              <w:t>If two or more options are rented, only the one with the highest charge will be counted for the extended hire charge and overnight charge for</w:t>
            </w:r>
            <w:r w:rsidRPr="00B177A4"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  <w:t xml:space="preserve"> the same venue (01, 03)  respectively</w:t>
            </w:r>
          </w:p>
          <w:p w14:paraId="12565312" w14:textId="77777777" w:rsidR="00412290" w:rsidRPr="00B177A4" w:rsidRDefault="00412290" w:rsidP="008C537F">
            <w:pPr>
              <w:pStyle w:val="TableParagraph"/>
              <w:kinsoku w:val="0"/>
              <w:overflowPunct w:val="0"/>
              <w:spacing w:before="9" w:line="260" w:lineRule="exact"/>
              <w:ind w:left="107"/>
              <w:rPr>
                <w:rFonts w:asciiTheme="minorHAnsi" w:hAnsiTheme="minorHAnsi"/>
                <w:spacing w:val="-5"/>
                <w:sz w:val="20"/>
                <w:szCs w:val="20"/>
              </w:rPr>
            </w:pPr>
          </w:p>
          <w:p w14:paraId="29536D58" w14:textId="1CFE00AC" w:rsidR="00412290" w:rsidRPr="00B177A4" w:rsidRDefault="00412290" w:rsidP="00412290">
            <w:pPr>
              <w:pStyle w:val="TableParagraph"/>
              <w:kinsoku w:val="0"/>
              <w:overflowPunct w:val="0"/>
              <w:spacing w:before="9" w:line="260" w:lineRule="exact"/>
              <w:ind w:left="107"/>
              <w:rPr>
                <w:rFonts w:asciiTheme="minorHAnsi" w:hAnsiTheme="minorHAnsi"/>
                <w:b/>
                <w:bCs/>
                <w:spacing w:val="-9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b/>
                <w:bCs/>
                <w:spacing w:val="-9"/>
                <w:sz w:val="20"/>
                <w:szCs w:val="20"/>
              </w:rPr>
              <w:t xml:space="preserve">If the organiser is a charitable institution of a public character which is exempt from tax under section 88 of the Inland Revenue Ordinance, the AquaBeat venue will be entitled to a 20% </w:t>
            </w:r>
            <w:r w:rsidR="00B177A4">
              <w:rPr>
                <w:rFonts w:asciiTheme="minorHAnsi" w:hAnsiTheme="minorHAnsi" w:hint="eastAsia"/>
                <w:b/>
                <w:bCs/>
                <w:spacing w:val="-9"/>
                <w:sz w:val="20"/>
                <w:szCs w:val="20"/>
              </w:rPr>
              <w:t xml:space="preserve">off </w:t>
            </w:r>
            <w:r w:rsidRPr="00B177A4">
              <w:rPr>
                <w:rFonts w:asciiTheme="minorHAnsi" w:hAnsiTheme="minorHAnsi"/>
                <w:b/>
                <w:bCs/>
                <w:spacing w:val="-9"/>
                <w:sz w:val="20"/>
                <w:szCs w:val="20"/>
              </w:rPr>
              <w:t>discount on the basic venue rate, please indicate this when submitting the venue rental form and attach valid supporting documents.</w:t>
            </w:r>
          </w:p>
          <w:p w14:paraId="7DFC9502" w14:textId="768629F6" w:rsidR="00412290" w:rsidRPr="00B177A4" w:rsidRDefault="00412290" w:rsidP="00412290">
            <w:pPr>
              <w:pStyle w:val="TableParagraph"/>
              <w:kinsoku w:val="0"/>
              <w:overflowPunct w:val="0"/>
              <w:spacing w:before="9" w:line="260" w:lineRule="exact"/>
              <w:ind w:left="107"/>
              <w:rPr>
                <w:rFonts w:asciiTheme="minorHAnsi" w:hAnsiTheme="minorHAnsi"/>
                <w:b/>
                <w:bCs/>
                <w:spacing w:val="-9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b/>
                <w:bCs/>
                <w:spacing w:val="-9"/>
                <w:sz w:val="20"/>
                <w:szCs w:val="20"/>
              </w:rPr>
              <w:t>This offer is only applicable to the basic venue rental rate and excludes the additional equipment rental charge</w:t>
            </w:r>
          </w:p>
          <w:p w14:paraId="30E75B97" w14:textId="1F47016C" w:rsidR="008C537F" w:rsidRPr="00B177A4" w:rsidRDefault="008C537F" w:rsidP="008C537F">
            <w:pPr>
              <w:pStyle w:val="TableParagraph"/>
              <w:kinsoku w:val="0"/>
              <w:overflowPunct w:val="0"/>
              <w:spacing w:line="232" w:lineRule="exact"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4D00D5" w:rsidRPr="00B177A4" w14:paraId="6F79ECD5" w14:textId="77777777">
        <w:trPr>
          <w:trHeight w:val="67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54EC" w14:textId="77777777" w:rsidR="00892264" w:rsidRPr="00B177A4" w:rsidRDefault="00892264">
            <w:pPr>
              <w:pStyle w:val="TableParagraph"/>
              <w:kinsoku w:val="0"/>
              <w:overflowPunct w:val="0"/>
              <w:spacing w:before="206"/>
              <w:ind w:left="12" w:right="13"/>
              <w:jc w:val="center"/>
              <w:rPr>
                <w:rFonts w:asciiTheme="minorHAnsi" w:hAnsiTheme="minorHAnsi" w:cs="Segoe UI Symbol"/>
                <w:b/>
                <w:bCs/>
                <w:spacing w:val="-10"/>
                <w:sz w:val="20"/>
                <w:szCs w:val="20"/>
              </w:rPr>
            </w:pPr>
            <w:r w:rsidRPr="00B177A4">
              <w:rPr>
                <w:rFonts w:asciiTheme="minorHAnsi" w:hAnsiTheme="minorHAnsi" w:cs="Segoe UI Symbol"/>
                <w:b/>
                <w:bCs/>
                <w:spacing w:val="-10"/>
                <w:sz w:val="20"/>
                <w:szCs w:val="20"/>
              </w:rPr>
              <w:t>✓</w:t>
            </w: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D280" w14:textId="77777777" w:rsidR="00892264" w:rsidRPr="00B177A4" w:rsidRDefault="00892264">
            <w:pPr>
              <w:pStyle w:val="TableParagraph"/>
              <w:kinsoku w:val="0"/>
              <w:overflowPunct w:val="0"/>
              <w:spacing w:before="218"/>
              <w:ind w:left="1"/>
              <w:jc w:val="center"/>
              <w:rPr>
                <w:rFonts w:asciiTheme="minorHAnsi" w:hAnsiTheme="minorHAnsi"/>
                <w:b/>
                <w:bCs/>
                <w:spacing w:val="-4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b/>
                <w:bCs/>
                <w:spacing w:val="-4"/>
                <w:sz w:val="20"/>
                <w:szCs w:val="20"/>
                <w:u w:val="single"/>
              </w:rPr>
              <w:t>Other chargeable items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80" w14:textId="77777777" w:rsidR="00892264" w:rsidRPr="00B177A4" w:rsidRDefault="00892264">
            <w:pPr>
              <w:pStyle w:val="TableParagraph"/>
              <w:kinsoku w:val="0"/>
              <w:overflowPunct w:val="0"/>
              <w:spacing w:before="218"/>
              <w:ind w:left="10"/>
              <w:jc w:val="center"/>
              <w:rPr>
                <w:rFonts w:asciiTheme="minorHAnsi" w:hAnsiTheme="minorHAnsi"/>
                <w:spacing w:val="-6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6"/>
                <w:sz w:val="20"/>
                <w:szCs w:val="20"/>
              </w:rPr>
              <w:t>toll</w:t>
            </w:r>
          </w:p>
        </w:tc>
      </w:tr>
      <w:tr w:rsidR="004D00D5" w:rsidRPr="00B177A4" w14:paraId="60EDA751" w14:textId="77777777">
        <w:trPr>
          <w:trHeight w:val="104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9B85" w14:textId="77777777" w:rsidR="00892264" w:rsidRPr="00B177A4" w:rsidRDefault="00892264">
            <w:pPr>
              <w:pStyle w:val="TableParagraph"/>
              <w:kinsoku w:val="0"/>
              <w:overflowPunct w:val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05C6" w14:textId="77777777" w:rsidR="00892264" w:rsidRPr="00B177A4" w:rsidRDefault="00892264">
            <w:pPr>
              <w:pStyle w:val="TableParagraph"/>
              <w:kinsoku w:val="0"/>
              <w:overflowPunct w:val="0"/>
              <w:spacing w:before="2"/>
              <w:ind w:left="99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4"/>
                <w:sz w:val="20"/>
                <w:szCs w:val="20"/>
                <w:u w:val="single"/>
              </w:rPr>
              <w:t>Overnight charged^</w:t>
            </w:r>
          </w:p>
          <w:p w14:paraId="1AB04936" w14:textId="77777777" w:rsidR="00892264" w:rsidRPr="00B177A4" w:rsidRDefault="00892264">
            <w:pPr>
              <w:pStyle w:val="TableParagraph"/>
              <w:kinsoku w:val="0"/>
              <w:overflowPunct w:val="0"/>
              <w:spacing w:before="1"/>
              <w:ind w:left="99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3"/>
                <w:sz w:val="20"/>
                <w:szCs w:val="20"/>
              </w:rPr>
              <w:t>It is suitable for renting for two consecutive days or more, and there are items left for overnight use</w:t>
            </w:r>
          </w:p>
          <w:p w14:paraId="77F54CA5" w14:textId="77777777" w:rsidR="00892264" w:rsidRPr="00B177A4" w:rsidRDefault="00892264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3"/>
                <w:sz w:val="20"/>
                <w:szCs w:val="20"/>
              </w:rPr>
              <w:t>It is only for the placement of materials, and the staff cannot be present to work, except for the security personnel who are only responsible for taking care of the materials</w:t>
            </w:r>
          </w:p>
          <w:p w14:paraId="188A4058" w14:textId="370FCBB4" w:rsidR="00892264" w:rsidRPr="00B177A4" w:rsidRDefault="00892264">
            <w:pPr>
              <w:pStyle w:val="TableParagraph"/>
              <w:kinsoku w:val="0"/>
              <w:overflowPunct w:val="0"/>
              <w:spacing w:before="2" w:line="230" w:lineRule="exact"/>
              <w:ind w:left="99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3"/>
                <w:sz w:val="20"/>
                <w:szCs w:val="20"/>
              </w:rPr>
              <w:t>Rental groups should take their valuables with them and</w:t>
            </w:r>
            <w:r w:rsidR="00412290" w:rsidRPr="00B177A4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will </w:t>
            </w:r>
            <w:r w:rsidRPr="00B177A4">
              <w:rPr>
                <w:rFonts w:asciiTheme="minorHAnsi" w:hAnsiTheme="minorHAnsi"/>
                <w:spacing w:val="-3"/>
                <w:sz w:val="20"/>
                <w:szCs w:val="20"/>
              </w:rPr>
              <w:t>not be responsible for any damage or loss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20C0" w14:textId="77777777" w:rsidR="00892264" w:rsidRPr="00B177A4" w:rsidRDefault="00892264">
            <w:pPr>
              <w:pStyle w:val="TableParagraph"/>
              <w:kinsoku w:val="0"/>
              <w:overflowPunct w:val="0"/>
              <w:spacing w:before="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09C22BD" w14:textId="77777777" w:rsidR="00892264" w:rsidRPr="00B177A4" w:rsidRDefault="00892264">
            <w:pPr>
              <w:pStyle w:val="TableParagraph"/>
              <w:kinsoku w:val="0"/>
              <w:overflowPunct w:val="0"/>
              <w:spacing w:before="1" w:line="232" w:lineRule="auto"/>
              <w:ind w:left="770" w:right="759"/>
              <w:rPr>
                <w:rFonts w:asciiTheme="minorHAnsi" w:hAnsiTheme="minorHAnsi" w:cs="Arial"/>
                <w:spacing w:val="-4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2"/>
                <w:sz w:val="20"/>
                <w:szCs w:val="20"/>
              </w:rPr>
              <w:t>Main venues: $400 per night Small venues: $200 per night</w:t>
            </w:r>
          </w:p>
        </w:tc>
      </w:tr>
      <w:tr w:rsidR="004D00D5" w:rsidRPr="00B177A4" w14:paraId="51FDF286" w14:textId="77777777">
        <w:trPr>
          <w:trHeight w:val="68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B588" w14:textId="77777777" w:rsidR="00892264" w:rsidRPr="00B177A4" w:rsidRDefault="00892264">
            <w:pPr>
              <w:pStyle w:val="TableParagraph"/>
              <w:kinsoku w:val="0"/>
              <w:overflowPunct w:val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D37C" w14:textId="77777777" w:rsidR="00892264" w:rsidRPr="00B177A4" w:rsidRDefault="00892264">
            <w:pPr>
              <w:pStyle w:val="TableParagraph"/>
              <w:kinsoku w:val="0"/>
              <w:overflowPunct w:val="0"/>
              <w:spacing w:before="88"/>
              <w:ind w:left="99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4"/>
                <w:sz w:val="20"/>
                <w:szCs w:val="20"/>
                <w:u w:val="single"/>
              </w:rPr>
              <w:t>Charges for the sale of goods</w:t>
            </w:r>
          </w:p>
          <w:p w14:paraId="4BF614E9" w14:textId="77777777" w:rsidR="00892264" w:rsidRPr="00B177A4" w:rsidRDefault="00892264">
            <w:pPr>
              <w:pStyle w:val="TableParagraph"/>
              <w:kinsoku w:val="0"/>
              <w:overflowPunct w:val="0"/>
              <w:spacing w:before="2"/>
              <w:ind w:left="99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3"/>
                <w:sz w:val="20"/>
                <w:szCs w:val="20"/>
              </w:rPr>
              <w:t>Applicable to activities that sell goods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18D2" w14:textId="77777777" w:rsidR="00892264" w:rsidRPr="00B177A4" w:rsidRDefault="00892264">
            <w:pPr>
              <w:pStyle w:val="TableParagraph"/>
              <w:kinsoku w:val="0"/>
              <w:overflowPunct w:val="0"/>
              <w:spacing w:before="84" w:line="235" w:lineRule="auto"/>
              <w:ind w:left="1025" w:right="980" w:hanging="34"/>
              <w:rPr>
                <w:rFonts w:asciiTheme="minorHAnsi" w:hAnsiTheme="minorHAnsi" w:cs="Arial"/>
                <w:spacing w:val="-10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2"/>
                <w:sz w:val="20"/>
                <w:szCs w:val="20"/>
              </w:rPr>
              <w:t>10% of the total rental amount (except for charitable purposes</w:t>
            </w:r>
            <w:r w:rsidRPr="00B177A4">
              <w:rPr>
                <w:rFonts w:asciiTheme="minorHAnsi" w:hAnsiTheme="minorHAnsi" w:cs="Arial"/>
                <w:spacing w:val="-10"/>
                <w:sz w:val="20"/>
                <w:szCs w:val="20"/>
              </w:rPr>
              <w:t>).</w:t>
            </w:r>
          </w:p>
        </w:tc>
      </w:tr>
      <w:tr w:rsidR="004D00D5" w:rsidRPr="00B177A4" w14:paraId="02953E08" w14:textId="77777777">
        <w:trPr>
          <w:trHeight w:val="67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EE67" w14:textId="77777777" w:rsidR="00892264" w:rsidRPr="00B177A4" w:rsidRDefault="00892264">
            <w:pPr>
              <w:pStyle w:val="TableParagraph"/>
              <w:kinsoku w:val="0"/>
              <w:overflowPunct w:val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923A" w14:textId="77777777" w:rsidR="00892264" w:rsidRPr="00B177A4" w:rsidRDefault="00892264">
            <w:pPr>
              <w:pStyle w:val="TableParagraph"/>
              <w:kinsoku w:val="0"/>
              <w:overflowPunct w:val="0"/>
              <w:spacing w:before="88" w:line="256" w:lineRule="exact"/>
              <w:ind w:left="99"/>
              <w:rPr>
                <w:rFonts w:asciiTheme="minorHAnsi" w:hAnsiTheme="minorHAnsi"/>
                <w:spacing w:val="-4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4"/>
                <w:sz w:val="20"/>
                <w:szCs w:val="20"/>
                <w:u w:val="single"/>
              </w:rPr>
              <w:t>There is a charge for location shooting</w:t>
            </w:r>
          </w:p>
          <w:p w14:paraId="3E598660" w14:textId="77777777" w:rsidR="00892264" w:rsidRPr="00B177A4" w:rsidRDefault="00892264">
            <w:pPr>
              <w:pStyle w:val="TableParagraph"/>
              <w:kinsoku w:val="0"/>
              <w:overflowPunct w:val="0"/>
              <w:spacing w:line="263" w:lineRule="exact"/>
              <w:ind w:left="99"/>
              <w:rPr>
                <w:rFonts w:asciiTheme="minorHAnsi" w:hAnsiTheme="minorHAnsi" w:cs="Arial"/>
                <w:spacing w:val="-10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z w:val="20"/>
                <w:szCs w:val="20"/>
              </w:rPr>
              <w:t xml:space="preserve">Fees for outdoor shooting </w:t>
            </w:r>
            <w:r w:rsidRPr="00B177A4">
              <w:rPr>
                <w:rFonts w:asciiTheme="minorHAnsi" w:hAnsiTheme="minorHAnsi" w:cs="Arial"/>
                <w:spacing w:val="-2"/>
                <w:sz w:val="20"/>
                <w:szCs w:val="20"/>
              </w:rPr>
              <w:t xml:space="preserve"> (</w:t>
            </w:r>
            <w:r w:rsidRPr="00B177A4">
              <w:rPr>
                <w:rFonts w:asciiTheme="minorHAnsi" w:hAnsiTheme="minorHAnsi"/>
                <w:spacing w:val="-2"/>
                <w:sz w:val="20"/>
                <w:szCs w:val="20"/>
              </w:rPr>
              <w:t>Indoor shooting will be charged for small venues in the table above</w:t>
            </w:r>
            <w:r w:rsidRPr="00B177A4">
              <w:rPr>
                <w:rFonts w:asciiTheme="minorHAnsi" w:hAnsiTheme="minorHAnsi" w:cs="Arial"/>
                <w:spacing w:val="-10"/>
                <w:sz w:val="20"/>
                <w:szCs w:val="20"/>
              </w:rPr>
              <w:t>).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D969" w14:textId="77777777" w:rsidR="00892264" w:rsidRPr="00B177A4" w:rsidRDefault="00892264">
            <w:pPr>
              <w:pStyle w:val="TableParagraph"/>
              <w:kinsoku w:val="0"/>
              <w:overflowPunct w:val="0"/>
              <w:spacing w:before="86" w:line="232" w:lineRule="auto"/>
              <w:ind w:left="830" w:right="821" w:firstLine="202"/>
              <w:rPr>
                <w:rFonts w:asciiTheme="minorHAnsi" w:hAnsiTheme="minorHAnsi" w:cs="Arial"/>
                <w:spacing w:val="-2"/>
                <w:sz w:val="20"/>
                <w:szCs w:val="20"/>
              </w:rPr>
            </w:pPr>
            <w:r w:rsidRPr="00B177A4">
              <w:rPr>
                <w:rFonts w:asciiTheme="minorHAnsi" w:hAnsiTheme="minorHAnsi"/>
                <w:spacing w:val="-2"/>
                <w:sz w:val="20"/>
                <w:szCs w:val="20"/>
              </w:rPr>
              <w:t>$6,870 for the first 4 hours and $1,935 for every 4 hours thereafter</w:t>
            </w:r>
          </w:p>
        </w:tc>
      </w:tr>
    </w:tbl>
    <w:p w14:paraId="327964D1" w14:textId="20612132" w:rsidR="00892264" w:rsidRPr="00B177A4" w:rsidRDefault="00892264">
      <w:pPr>
        <w:rPr>
          <w:rFonts w:asciiTheme="minorHAnsi" w:hAnsiTheme="minorHAnsi"/>
        </w:rPr>
      </w:pPr>
    </w:p>
    <w:sectPr w:rsidR="00892264" w:rsidRPr="00B177A4">
      <w:pgSz w:w="11910" w:h="16840"/>
      <w:pgMar w:top="1900" w:right="425" w:bottom="780" w:left="425" w:header="591" w:footer="5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805D" w14:textId="77777777" w:rsidR="00A23734" w:rsidRDefault="00A23734">
      <w:r>
        <w:separator/>
      </w:r>
    </w:p>
  </w:endnote>
  <w:endnote w:type="continuationSeparator" w:id="0">
    <w:p w14:paraId="70C19971" w14:textId="77777777" w:rsidR="00A23734" w:rsidRDefault="00A2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3131" w14:textId="0B4B8D1E" w:rsidR="00892264" w:rsidRDefault="00B177A4">
    <w:pPr>
      <w:pStyle w:val="a3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A20E58E" wp14:editId="225E00A5">
              <wp:simplePos x="0" y="0"/>
              <wp:positionH relativeFrom="page">
                <wp:posOffset>6996430</wp:posOffset>
              </wp:positionH>
              <wp:positionV relativeFrom="page">
                <wp:posOffset>10179050</wp:posOffset>
              </wp:positionV>
              <wp:extent cx="159385" cy="16700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DD056" w14:textId="77777777" w:rsidR="00892264" w:rsidRDefault="00892264">
                          <w:pPr>
                            <w:pStyle w:val="a3"/>
                            <w:kinsoku w:val="0"/>
                            <w:overflowPunct w:val="0"/>
                            <w:spacing w:before="12"/>
                            <w:ind w:left="60"/>
                            <w:rPr>
                              <w:b w:val="0"/>
                              <w:bCs w:val="0"/>
                              <w:spacing w:val="-10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b w:val="0"/>
                              <w:bCs w:val="0"/>
                              <w:spacing w:val="-10"/>
                              <w:sz w:val="20"/>
                              <w:szCs w:val="20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pacing w:val="-10"/>
                              <w:sz w:val="20"/>
                              <w:szCs w:val="20"/>
                              <w:u w:val="none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pacing w:val="-10"/>
                              <w:sz w:val="20"/>
                              <w:szCs w:val="20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noProof/>
                              <w:spacing w:val="-10"/>
                              <w:sz w:val="20"/>
                              <w:szCs w:val="20"/>
                              <w:u w:val="none"/>
                            </w:rPr>
                            <w:t>1</w:t>
                          </w:r>
                          <w:r>
                            <w:rPr>
                              <w:b w:val="0"/>
                              <w:bCs w:val="0"/>
                              <w:spacing w:val="-10"/>
                              <w:sz w:val="20"/>
                              <w:szCs w:val="20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0E5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50.9pt;margin-top:801.5pt;width:12.55pt;height:1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" o:allowincell="f" filled="f" stroked="f">
              <v:textbox inset="0,0,0,0">
                <w:txbxContent>
                  <w:p w14:paraId="3D3DD056" w14:textId="77777777" w:rsidR="00892264" w:rsidRDefault="00892264">
                    <w:pPr>
                      <w:pStyle w:val="a3"/>
                      <w:kinsoku w:val="0"/>
                      <w:overflowPunct w:val="0"/>
                      <w:spacing w:before="12"/>
                      <w:ind w:left="60"/>
                      <w:rPr>
                        <w:b w:val="0"/>
                        <w:bCs w:val="0"/>
                        <w:spacing w:val="-10"/>
                        <w:sz w:val="20"/>
                        <w:szCs w:val="20"/>
                        <w:u w:val="none"/>
                      </w:rPr>
                    </w:pPr>
                    <w:r>
                      <w:rPr>
                        <w:b w:val="0"/>
                        <w:bCs w:val="0"/>
                        <w:spacing w:val="-10"/>
                        <w:sz w:val="20"/>
                        <w:szCs w:val="20"/>
                        <w:u w:val="none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pacing w:val="-10"/>
                        <w:sz w:val="20"/>
                        <w:szCs w:val="20"/>
                        <w:u w:val="none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pacing w:val="-10"/>
                        <w:sz w:val="20"/>
                        <w:szCs w:val="20"/>
                        <w:u w:val="none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noProof/>
                        <w:spacing w:val="-10"/>
                        <w:sz w:val="20"/>
                        <w:szCs w:val="20"/>
                        <w:u w:val="none"/>
                      </w:rPr>
                      <w:t>1</w:t>
                    </w:r>
                    <w:r>
                      <w:rPr>
                        <w:b w:val="0"/>
                        <w:bCs w:val="0"/>
                        <w:spacing w:val="-10"/>
                        <w:sz w:val="20"/>
                        <w:szCs w:val="20"/>
                        <w:u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C440" w14:textId="77777777" w:rsidR="00A23734" w:rsidRDefault="00A23734">
      <w:r>
        <w:separator/>
      </w:r>
    </w:p>
  </w:footnote>
  <w:footnote w:type="continuationSeparator" w:id="0">
    <w:p w14:paraId="0CAF7A59" w14:textId="77777777" w:rsidR="00A23734" w:rsidRDefault="00A2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E858" w14:textId="51D58E23" w:rsidR="00892264" w:rsidRDefault="00B177A4">
    <w:pPr>
      <w:pStyle w:val="a3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5E6BAB0" wp14:editId="51F2272B">
              <wp:simplePos x="0" y="0"/>
              <wp:positionH relativeFrom="page">
                <wp:posOffset>2339975</wp:posOffset>
              </wp:positionH>
              <wp:positionV relativeFrom="page">
                <wp:posOffset>624840</wp:posOffset>
              </wp:positionV>
              <wp:extent cx="2882900" cy="5207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7861B" w14:textId="3B67DEC2" w:rsidR="00892264" w:rsidRDefault="00B177A4" w:rsidP="00CE7143">
                          <w:pPr>
                            <w:widowControl/>
                            <w:autoSpaceDE/>
                            <w:autoSpaceDN/>
                            <w:adjustRightInd/>
                            <w:spacing w:line="820" w:lineRule="atLeast"/>
                            <w:ind w:firstLineChars="400" w:firstLine="880"/>
                            <w:rPr>
                              <w:rFonts w:asci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cs="Times New Roman"/>
                              <w:noProof/>
                            </w:rPr>
                            <w:drawing>
                              <wp:inline distT="0" distB="0" distL="0" distR="0" wp14:anchorId="58A5CB3B" wp14:editId="1A8D57A4">
                                <wp:extent cx="1600200" cy="487680"/>
                                <wp:effectExtent l="0" t="0" r="0" b="0"/>
                                <wp:docPr id="4" name="圖片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487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B09B96" w14:textId="77777777" w:rsidR="00892264" w:rsidRDefault="00892264">
                          <w:pPr>
                            <w:rPr>
                              <w:rFonts w:asci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6BAB0" id="Rectangle 1" o:spid="_x0000_s1026" style="position:absolute;margin-left:184.25pt;margin-top:49.2pt;width:227pt;height:4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" o:allowincell="f" filled="f" stroked="f">
              <v:textbox inset="0,0,0,0">
                <w:txbxContent>
                  <w:p w14:paraId="4007861B" w14:textId="3B67DEC2" w:rsidR="00892264" w:rsidRDefault="00B177A4" w:rsidP="00CE7143">
                    <w:pPr>
                      <w:widowControl/>
                      <w:autoSpaceDE/>
                      <w:autoSpaceDN/>
                      <w:adjustRightInd/>
                      <w:spacing w:line="820" w:lineRule="atLeast"/>
                      <w:ind w:firstLineChars="400" w:firstLine="880"/>
                      <w:rPr>
                        <w:rFonts w:asci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/>
                        <w:noProof/>
                      </w:rPr>
                      <w:drawing>
                        <wp:inline distT="0" distB="0" distL="0" distR="0" wp14:anchorId="58A5CB3B" wp14:editId="1A8D57A4">
                          <wp:extent cx="1600200" cy="487680"/>
                          <wp:effectExtent l="0" t="0" r="0" b="0"/>
                          <wp:docPr id="4" name="圖片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48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BB09B96" w14:textId="77777777" w:rsidR="00892264" w:rsidRDefault="00892264">
                    <w:pPr>
                      <w:rPr>
                        <w:rFonts w:asci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F94CA48" wp14:editId="10928D24">
              <wp:simplePos x="0" y="0"/>
              <wp:positionH relativeFrom="page">
                <wp:posOffset>5765800</wp:posOffset>
              </wp:positionH>
              <wp:positionV relativeFrom="page">
                <wp:posOffset>362585</wp:posOffset>
              </wp:positionV>
              <wp:extent cx="1353185" cy="261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BE09E" w14:textId="5A2B4800" w:rsidR="00892264" w:rsidRDefault="00892264">
                          <w:pPr>
                            <w:pStyle w:val="a3"/>
                            <w:kinsoku w:val="0"/>
                            <w:overflowPunct w:val="0"/>
                            <w:spacing w:line="235" w:lineRule="auto"/>
                            <w:ind w:left="20" w:right="18" w:firstLine="1128"/>
                            <w:rPr>
                              <w:rFonts w:ascii="新細明體" w:cs="新細明體"/>
                              <w:b w:val="0"/>
                              <w:bCs w:val="0"/>
                              <w:color w:val="808080"/>
                              <w:spacing w:val="-101"/>
                              <w:sz w:val="16"/>
                              <w:szCs w:val="16"/>
                              <w:u w:val="none"/>
                            </w:rPr>
                          </w:pPr>
                          <w:r>
                            <w:rPr>
                              <w:rFonts w:ascii="新細明體" w:hAnsi="Times New Roman" w:cs="新細明體" w:hint="eastAsia"/>
                              <w:b w:val="0"/>
                              <w:bCs w:val="0"/>
                              <w:color w:val="808080"/>
                              <w:spacing w:val="-2"/>
                              <w:sz w:val="16"/>
                              <w:szCs w:val="16"/>
                              <w:u w:val="none"/>
                            </w:rPr>
                            <w:t>場地租用收費</w:t>
                          </w:r>
                          <w:r>
                            <w:rPr>
                              <w:rFonts w:ascii="新細明體" w:hAnsi="Times New Roman" w:cs="新細明體" w:hint="eastAsia"/>
                              <w:b w:val="0"/>
                              <w:bCs w:val="0"/>
                              <w:color w:val="808080"/>
                              <w:sz w:val="16"/>
                              <w:szCs w:val="16"/>
                              <w:u w:val="none"/>
                            </w:rPr>
                            <w:t>最後更新：</w:t>
                          </w:r>
                          <w:r>
                            <w:rPr>
                              <w:b w:val="0"/>
                              <w:bCs w:val="0"/>
                              <w:color w:val="808080"/>
                              <w:sz w:val="16"/>
                              <w:szCs w:val="16"/>
                              <w:u w:val="none"/>
                            </w:rPr>
                            <w:t>202</w:t>
                          </w:r>
                          <w:r w:rsidR="00CE7143">
                            <w:rPr>
                              <w:rFonts w:hint="eastAsia"/>
                              <w:b w:val="0"/>
                              <w:bCs w:val="0"/>
                              <w:color w:val="808080"/>
                              <w:sz w:val="16"/>
                              <w:szCs w:val="16"/>
                              <w:u w:val="none"/>
                            </w:rPr>
                            <w:t>5</w:t>
                          </w:r>
                          <w:r>
                            <w:rPr>
                              <w:b w:val="0"/>
                              <w:bCs w:val="0"/>
                              <w:color w:val="808080"/>
                              <w:spacing w:val="-12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rFonts w:ascii="新細明體" w:cs="新細明體" w:hint="eastAsia"/>
                              <w:b w:val="0"/>
                              <w:bCs w:val="0"/>
                              <w:color w:val="808080"/>
                              <w:spacing w:val="-2"/>
                              <w:sz w:val="16"/>
                              <w:szCs w:val="16"/>
                              <w:u w:val="none"/>
                            </w:rPr>
                            <w:t>年</w:t>
                          </w:r>
                          <w:r>
                            <w:rPr>
                              <w:rFonts w:ascii="新細明體" w:cs="新細明體"/>
                              <w:b w:val="0"/>
                              <w:bCs w:val="0"/>
                              <w:color w:val="808080"/>
                              <w:spacing w:val="-2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="00CE7143">
                            <w:rPr>
                              <w:rFonts w:hint="eastAsia"/>
                              <w:b w:val="0"/>
                              <w:bCs w:val="0"/>
                              <w:color w:val="808080"/>
                              <w:sz w:val="16"/>
                              <w:szCs w:val="16"/>
                              <w:u w:val="none"/>
                            </w:rPr>
                            <w:t>5</w:t>
                          </w:r>
                          <w:r>
                            <w:rPr>
                              <w:b w:val="0"/>
                              <w:bCs w:val="0"/>
                              <w:color w:val="808080"/>
                              <w:spacing w:val="-12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rFonts w:ascii="新細明體" w:cs="新細明體" w:hint="eastAsia"/>
                              <w:b w:val="0"/>
                              <w:bCs w:val="0"/>
                              <w:color w:val="808080"/>
                              <w:spacing w:val="-2"/>
                              <w:sz w:val="16"/>
                              <w:szCs w:val="16"/>
                              <w:u w:val="none"/>
                            </w:rPr>
                            <w:t>月</w:t>
                          </w:r>
                          <w:r>
                            <w:rPr>
                              <w:rFonts w:ascii="新細明體" w:cs="新細明體"/>
                              <w:b w:val="0"/>
                              <w:bCs w:val="0"/>
                              <w:color w:val="808080"/>
                              <w:spacing w:val="-2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bCs w:val="0"/>
                              <w:color w:val="808080"/>
                              <w:sz w:val="16"/>
                              <w:szCs w:val="16"/>
                              <w:u w:val="none"/>
                            </w:rPr>
                            <w:t>1</w:t>
                          </w:r>
                          <w:r w:rsidR="00CE7143">
                            <w:rPr>
                              <w:rFonts w:hint="eastAsia"/>
                              <w:b w:val="0"/>
                              <w:bCs w:val="0"/>
                              <w:color w:val="808080"/>
                              <w:sz w:val="16"/>
                              <w:szCs w:val="16"/>
                              <w:u w:val="none"/>
                            </w:rPr>
                            <w:t>3</w:t>
                          </w:r>
                          <w:r>
                            <w:rPr>
                              <w:b w:val="0"/>
                              <w:bCs w:val="0"/>
                              <w:color w:val="808080"/>
                              <w:spacing w:val="-12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rFonts w:ascii="新細明體" w:cs="新細明體" w:hint="eastAsia"/>
                              <w:b w:val="0"/>
                              <w:bCs w:val="0"/>
                              <w:color w:val="808080"/>
                              <w:spacing w:val="-101"/>
                              <w:sz w:val="16"/>
                              <w:szCs w:val="16"/>
                              <w:u w:val="none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4CA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4pt;margin-top:28.55pt;width:106.55pt;height:2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" o:allowincell="f" filled="f" stroked="f">
              <v:textbox inset="0,0,0,0">
                <w:txbxContent>
                  <w:p w14:paraId="607BE09E" w14:textId="5A2B4800" w:rsidR="00892264" w:rsidRDefault="00892264">
                    <w:pPr>
                      <w:pStyle w:val="a3"/>
                      <w:kinsoku w:val="0"/>
                      <w:overflowPunct w:val="0"/>
                      <w:spacing w:line="235" w:lineRule="auto"/>
                      <w:ind w:left="20" w:right="18" w:firstLine="1128"/>
                      <w:rPr>
                        <w:rFonts w:ascii="新細明體" w:cs="新細明體"/>
                        <w:b w:val="0"/>
                        <w:bCs w:val="0"/>
                        <w:color w:val="808080"/>
                        <w:spacing w:val="-101"/>
                        <w:sz w:val="16"/>
                        <w:szCs w:val="16"/>
                        <w:u w:val="none"/>
                      </w:rPr>
                    </w:pPr>
                    <w:r>
                      <w:rPr>
                        <w:rFonts w:ascii="新細明體" w:hAnsi="Times New Roman" w:cs="新細明體" w:hint="eastAsia"/>
                        <w:b w:val="0"/>
                        <w:bCs w:val="0"/>
                        <w:color w:val="808080"/>
                        <w:spacing w:val="-2"/>
                        <w:sz w:val="16"/>
                        <w:szCs w:val="16"/>
                        <w:u w:val="none"/>
                      </w:rPr>
                      <w:t>場地租用收費</w:t>
                    </w:r>
                    <w:r>
                      <w:rPr>
                        <w:rFonts w:ascii="新細明體" w:hAnsi="Times New Roman" w:cs="新細明體" w:hint="eastAsia"/>
                        <w:b w:val="0"/>
                        <w:bCs w:val="0"/>
                        <w:color w:val="808080"/>
                        <w:sz w:val="16"/>
                        <w:szCs w:val="16"/>
                        <w:u w:val="none"/>
                      </w:rPr>
                      <w:t>最後更新：</w:t>
                    </w:r>
                    <w:r>
                      <w:rPr>
                        <w:b w:val="0"/>
                        <w:bCs w:val="0"/>
                        <w:color w:val="808080"/>
                        <w:sz w:val="16"/>
                        <w:szCs w:val="16"/>
                        <w:u w:val="none"/>
                      </w:rPr>
                      <w:t>202</w:t>
                    </w:r>
                    <w:r w:rsidR="00CE7143">
                      <w:rPr>
                        <w:rFonts w:hint="eastAsia"/>
                        <w:b w:val="0"/>
                        <w:bCs w:val="0"/>
                        <w:color w:val="808080"/>
                        <w:sz w:val="16"/>
                        <w:szCs w:val="16"/>
                        <w:u w:val="none"/>
                      </w:rPr>
                      <w:t>5</w:t>
                    </w:r>
                    <w:r>
                      <w:rPr>
                        <w:b w:val="0"/>
                        <w:bCs w:val="0"/>
                        <w:color w:val="808080"/>
                        <w:spacing w:val="-12"/>
                        <w:sz w:val="16"/>
                        <w:szCs w:val="16"/>
                        <w:u w:val="none"/>
                      </w:rPr>
                      <w:t xml:space="preserve"> </w:t>
                    </w:r>
                    <w:r>
                      <w:rPr>
                        <w:rFonts w:ascii="新細明體" w:cs="新細明體" w:hint="eastAsia"/>
                        <w:b w:val="0"/>
                        <w:bCs w:val="0"/>
                        <w:color w:val="808080"/>
                        <w:spacing w:val="-2"/>
                        <w:sz w:val="16"/>
                        <w:szCs w:val="16"/>
                        <w:u w:val="none"/>
                      </w:rPr>
                      <w:t>年</w:t>
                    </w:r>
                    <w:r>
                      <w:rPr>
                        <w:rFonts w:ascii="新細明體" w:cs="新細明體"/>
                        <w:b w:val="0"/>
                        <w:bCs w:val="0"/>
                        <w:color w:val="808080"/>
                        <w:spacing w:val="-2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="00CE7143">
                      <w:rPr>
                        <w:rFonts w:hint="eastAsia"/>
                        <w:b w:val="0"/>
                        <w:bCs w:val="0"/>
                        <w:color w:val="808080"/>
                        <w:sz w:val="16"/>
                        <w:szCs w:val="16"/>
                        <w:u w:val="none"/>
                      </w:rPr>
                      <w:t>5</w:t>
                    </w:r>
                    <w:r>
                      <w:rPr>
                        <w:b w:val="0"/>
                        <w:bCs w:val="0"/>
                        <w:color w:val="808080"/>
                        <w:spacing w:val="-12"/>
                        <w:sz w:val="16"/>
                        <w:szCs w:val="16"/>
                        <w:u w:val="none"/>
                      </w:rPr>
                      <w:t xml:space="preserve"> </w:t>
                    </w:r>
                    <w:r>
                      <w:rPr>
                        <w:rFonts w:ascii="新細明體" w:cs="新細明體" w:hint="eastAsia"/>
                        <w:b w:val="0"/>
                        <w:bCs w:val="0"/>
                        <w:color w:val="808080"/>
                        <w:spacing w:val="-2"/>
                        <w:sz w:val="16"/>
                        <w:szCs w:val="16"/>
                        <w:u w:val="none"/>
                      </w:rPr>
                      <w:t>月</w:t>
                    </w:r>
                    <w:r>
                      <w:rPr>
                        <w:rFonts w:ascii="新細明體" w:cs="新細明體"/>
                        <w:b w:val="0"/>
                        <w:bCs w:val="0"/>
                        <w:color w:val="808080"/>
                        <w:spacing w:val="-2"/>
                        <w:sz w:val="16"/>
                        <w:szCs w:val="16"/>
                        <w:u w:val="none"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color w:val="808080"/>
                        <w:sz w:val="16"/>
                        <w:szCs w:val="16"/>
                        <w:u w:val="none"/>
                      </w:rPr>
                      <w:t>1</w:t>
                    </w:r>
                    <w:r w:rsidR="00CE7143">
                      <w:rPr>
                        <w:rFonts w:hint="eastAsia"/>
                        <w:b w:val="0"/>
                        <w:bCs w:val="0"/>
                        <w:color w:val="808080"/>
                        <w:sz w:val="16"/>
                        <w:szCs w:val="16"/>
                        <w:u w:val="none"/>
                      </w:rPr>
                      <w:t>3</w:t>
                    </w:r>
                    <w:r>
                      <w:rPr>
                        <w:b w:val="0"/>
                        <w:bCs w:val="0"/>
                        <w:color w:val="808080"/>
                        <w:spacing w:val="-12"/>
                        <w:sz w:val="16"/>
                        <w:szCs w:val="16"/>
                        <w:u w:val="none"/>
                      </w:rPr>
                      <w:t xml:space="preserve"> </w:t>
                    </w:r>
                    <w:r>
                      <w:rPr>
                        <w:rFonts w:ascii="新細明體" w:cs="新細明體" w:hint="eastAsia"/>
                        <w:b w:val="0"/>
                        <w:bCs w:val="0"/>
                        <w:color w:val="808080"/>
                        <w:spacing w:val="-101"/>
                        <w:sz w:val="16"/>
                        <w:szCs w:val="16"/>
                        <w:u w:val="none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7143">
      <w:rPr>
        <w:rFonts w:ascii="Times New Roman" w:hAnsi="Times New Roman" w:cs="Times New Roman" w:hint="eastAsia"/>
        <w:b w:val="0"/>
        <w:bCs w:val="0"/>
        <w:sz w:val="20"/>
        <w:szCs w:val="20"/>
        <w:u w:val="none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47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6" w:hanging="361"/>
      </w:pPr>
    </w:lvl>
    <w:lvl w:ilvl="2">
      <w:numFmt w:val="bullet"/>
      <w:lvlText w:val="•"/>
      <w:lvlJc w:val="left"/>
      <w:pPr>
        <w:ind w:left="1913" w:hanging="361"/>
      </w:pPr>
    </w:lvl>
    <w:lvl w:ilvl="3">
      <w:numFmt w:val="bullet"/>
      <w:lvlText w:val="•"/>
      <w:lvlJc w:val="left"/>
      <w:pPr>
        <w:ind w:left="2630" w:hanging="361"/>
      </w:pPr>
    </w:lvl>
    <w:lvl w:ilvl="4">
      <w:numFmt w:val="bullet"/>
      <w:lvlText w:val="•"/>
      <w:lvlJc w:val="left"/>
      <w:pPr>
        <w:ind w:left="3347" w:hanging="361"/>
      </w:pPr>
    </w:lvl>
    <w:lvl w:ilvl="5">
      <w:numFmt w:val="bullet"/>
      <w:lvlText w:val="•"/>
      <w:lvlJc w:val="left"/>
      <w:pPr>
        <w:ind w:left="4064" w:hanging="361"/>
      </w:pPr>
    </w:lvl>
    <w:lvl w:ilvl="6">
      <w:numFmt w:val="bullet"/>
      <w:lvlText w:val="•"/>
      <w:lvlJc w:val="left"/>
      <w:pPr>
        <w:ind w:left="4780" w:hanging="361"/>
      </w:pPr>
    </w:lvl>
    <w:lvl w:ilvl="7">
      <w:numFmt w:val="bullet"/>
      <w:lvlText w:val="•"/>
      <w:lvlJc w:val="left"/>
      <w:pPr>
        <w:ind w:left="5497" w:hanging="361"/>
      </w:pPr>
    </w:lvl>
    <w:lvl w:ilvl="8">
      <w:numFmt w:val="bullet"/>
      <w:lvlText w:val="•"/>
      <w:lvlJc w:val="left"/>
      <w:pPr>
        <w:ind w:left="6214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47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6" w:hanging="361"/>
      </w:pPr>
    </w:lvl>
    <w:lvl w:ilvl="2">
      <w:numFmt w:val="bullet"/>
      <w:lvlText w:val="•"/>
      <w:lvlJc w:val="left"/>
      <w:pPr>
        <w:ind w:left="1913" w:hanging="361"/>
      </w:pPr>
    </w:lvl>
    <w:lvl w:ilvl="3">
      <w:numFmt w:val="bullet"/>
      <w:lvlText w:val="•"/>
      <w:lvlJc w:val="left"/>
      <w:pPr>
        <w:ind w:left="2630" w:hanging="361"/>
      </w:pPr>
    </w:lvl>
    <w:lvl w:ilvl="4">
      <w:numFmt w:val="bullet"/>
      <w:lvlText w:val="•"/>
      <w:lvlJc w:val="left"/>
      <w:pPr>
        <w:ind w:left="3347" w:hanging="361"/>
      </w:pPr>
    </w:lvl>
    <w:lvl w:ilvl="5">
      <w:numFmt w:val="bullet"/>
      <w:lvlText w:val="•"/>
      <w:lvlJc w:val="left"/>
      <w:pPr>
        <w:ind w:left="4064" w:hanging="361"/>
      </w:pPr>
    </w:lvl>
    <w:lvl w:ilvl="6">
      <w:numFmt w:val="bullet"/>
      <w:lvlText w:val="•"/>
      <w:lvlJc w:val="left"/>
      <w:pPr>
        <w:ind w:left="4780" w:hanging="361"/>
      </w:pPr>
    </w:lvl>
    <w:lvl w:ilvl="7">
      <w:numFmt w:val="bullet"/>
      <w:lvlText w:val="•"/>
      <w:lvlJc w:val="left"/>
      <w:pPr>
        <w:ind w:left="5497" w:hanging="361"/>
      </w:pPr>
    </w:lvl>
    <w:lvl w:ilvl="8">
      <w:numFmt w:val="bullet"/>
      <w:lvlText w:val="•"/>
      <w:lvlJc w:val="left"/>
      <w:pPr>
        <w:ind w:left="6214" w:hanging="361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47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6" w:hanging="361"/>
      </w:pPr>
    </w:lvl>
    <w:lvl w:ilvl="2">
      <w:numFmt w:val="bullet"/>
      <w:lvlText w:val="•"/>
      <w:lvlJc w:val="left"/>
      <w:pPr>
        <w:ind w:left="1913" w:hanging="361"/>
      </w:pPr>
    </w:lvl>
    <w:lvl w:ilvl="3">
      <w:numFmt w:val="bullet"/>
      <w:lvlText w:val="•"/>
      <w:lvlJc w:val="left"/>
      <w:pPr>
        <w:ind w:left="2630" w:hanging="361"/>
      </w:pPr>
    </w:lvl>
    <w:lvl w:ilvl="4">
      <w:numFmt w:val="bullet"/>
      <w:lvlText w:val="•"/>
      <w:lvlJc w:val="left"/>
      <w:pPr>
        <w:ind w:left="3347" w:hanging="361"/>
      </w:pPr>
    </w:lvl>
    <w:lvl w:ilvl="5">
      <w:numFmt w:val="bullet"/>
      <w:lvlText w:val="•"/>
      <w:lvlJc w:val="left"/>
      <w:pPr>
        <w:ind w:left="4064" w:hanging="361"/>
      </w:pPr>
    </w:lvl>
    <w:lvl w:ilvl="6">
      <w:numFmt w:val="bullet"/>
      <w:lvlText w:val="•"/>
      <w:lvlJc w:val="left"/>
      <w:pPr>
        <w:ind w:left="4780" w:hanging="361"/>
      </w:pPr>
    </w:lvl>
    <w:lvl w:ilvl="7">
      <w:numFmt w:val="bullet"/>
      <w:lvlText w:val="•"/>
      <w:lvlJc w:val="left"/>
      <w:pPr>
        <w:ind w:left="5497" w:hanging="361"/>
      </w:pPr>
    </w:lvl>
    <w:lvl w:ilvl="8">
      <w:numFmt w:val="bullet"/>
      <w:lvlText w:val="•"/>
      <w:lvlJc w:val="left"/>
      <w:pPr>
        <w:ind w:left="6214" w:hanging="361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47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6" w:hanging="361"/>
      </w:pPr>
    </w:lvl>
    <w:lvl w:ilvl="2">
      <w:numFmt w:val="bullet"/>
      <w:lvlText w:val="•"/>
      <w:lvlJc w:val="left"/>
      <w:pPr>
        <w:ind w:left="1913" w:hanging="361"/>
      </w:pPr>
    </w:lvl>
    <w:lvl w:ilvl="3">
      <w:numFmt w:val="bullet"/>
      <w:lvlText w:val="•"/>
      <w:lvlJc w:val="left"/>
      <w:pPr>
        <w:ind w:left="2630" w:hanging="361"/>
      </w:pPr>
    </w:lvl>
    <w:lvl w:ilvl="4">
      <w:numFmt w:val="bullet"/>
      <w:lvlText w:val="•"/>
      <w:lvlJc w:val="left"/>
      <w:pPr>
        <w:ind w:left="3347" w:hanging="361"/>
      </w:pPr>
    </w:lvl>
    <w:lvl w:ilvl="5">
      <w:numFmt w:val="bullet"/>
      <w:lvlText w:val="•"/>
      <w:lvlJc w:val="left"/>
      <w:pPr>
        <w:ind w:left="4064" w:hanging="361"/>
      </w:pPr>
    </w:lvl>
    <w:lvl w:ilvl="6">
      <w:numFmt w:val="bullet"/>
      <w:lvlText w:val="•"/>
      <w:lvlJc w:val="left"/>
      <w:pPr>
        <w:ind w:left="4780" w:hanging="361"/>
      </w:pPr>
    </w:lvl>
    <w:lvl w:ilvl="7">
      <w:numFmt w:val="bullet"/>
      <w:lvlText w:val="•"/>
      <w:lvlJc w:val="left"/>
      <w:pPr>
        <w:ind w:left="5497" w:hanging="361"/>
      </w:pPr>
    </w:lvl>
    <w:lvl w:ilvl="8">
      <w:numFmt w:val="bullet"/>
      <w:lvlText w:val="•"/>
      <w:lvlJc w:val="left"/>
      <w:pPr>
        <w:ind w:left="6214" w:hanging="361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●"/>
      <w:lvlJc w:val="left"/>
      <w:pPr>
        <w:ind w:left="588" w:hanging="4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7"/>
        <w:sz w:val="24"/>
        <w:szCs w:val="24"/>
      </w:rPr>
    </w:lvl>
    <w:lvl w:ilvl="1">
      <w:numFmt w:val="bullet"/>
      <w:lvlText w:val="•"/>
      <w:lvlJc w:val="left"/>
      <w:pPr>
        <w:ind w:left="1286" w:hanging="481"/>
      </w:pPr>
    </w:lvl>
    <w:lvl w:ilvl="2">
      <w:numFmt w:val="bullet"/>
      <w:lvlText w:val="•"/>
      <w:lvlJc w:val="left"/>
      <w:pPr>
        <w:ind w:left="1993" w:hanging="481"/>
      </w:pPr>
    </w:lvl>
    <w:lvl w:ilvl="3">
      <w:numFmt w:val="bullet"/>
      <w:lvlText w:val="•"/>
      <w:lvlJc w:val="left"/>
      <w:pPr>
        <w:ind w:left="2700" w:hanging="481"/>
      </w:pPr>
    </w:lvl>
    <w:lvl w:ilvl="4">
      <w:numFmt w:val="bullet"/>
      <w:lvlText w:val="•"/>
      <w:lvlJc w:val="left"/>
      <w:pPr>
        <w:ind w:left="3407" w:hanging="481"/>
      </w:pPr>
    </w:lvl>
    <w:lvl w:ilvl="5">
      <w:numFmt w:val="bullet"/>
      <w:lvlText w:val="•"/>
      <w:lvlJc w:val="left"/>
      <w:pPr>
        <w:ind w:left="4114" w:hanging="481"/>
      </w:pPr>
    </w:lvl>
    <w:lvl w:ilvl="6">
      <w:numFmt w:val="bullet"/>
      <w:lvlText w:val="•"/>
      <w:lvlJc w:val="left"/>
      <w:pPr>
        <w:ind w:left="4820" w:hanging="481"/>
      </w:pPr>
    </w:lvl>
    <w:lvl w:ilvl="7">
      <w:numFmt w:val="bullet"/>
      <w:lvlText w:val="•"/>
      <w:lvlJc w:val="left"/>
      <w:pPr>
        <w:ind w:left="5527" w:hanging="481"/>
      </w:pPr>
    </w:lvl>
    <w:lvl w:ilvl="8">
      <w:numFmt w:val="bullet"/>
      <w:lvlText w:val="•"/>
      <w:lvlJc w:val="left"/>
      <w:pPr>
        <w:ind w:left="6234" w:hanging="481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41" w:hanging="360"/>
      </w:pPr>
    </w:lvl>
    <w:lvl w:ilvl="2">
      <w:numFmt w:val="bullet"/>
      <w:lvlText w:val="•"/>
      <w:lvlJc w:val="left"/>
      <w:pPr>
        <w:ind w:left="2023" w:hanging="360"/>
      </w:pPr>
    </w:lvl>
    <w:lvl w:ilvl="3">
      <w:numFmt w:val="bullet"/>
      <w:lvlText w:val="•"/>
      <w:lvlJc w:val="left"/>
      <w:pPr>
        <w:ind w:left="2804" w:hanging="360"/>
      </w:pPr>
    </w:lvl>
    <w:lvl w:ilvl="4">
      <w:numFmt w:val="bullet"/>
      <w:lvlText w:val="•"/>
      <w:lvlJc w:val="left"/>
      <w:pPr>
        <w:ind w:left="3586" w:hanging="360"/>
      </w:pPr>
    </w:lvl>
    <w:lvl w:ilvl="5">
      <w:numFmt w:val="bullet"/>
      <w:lvlText w:val="•"/>
      <w:lvlJc w:val="left"/>
      <w:pPr>
        <w:ind w:left="4367" w:hanging="360"/>
      </w:pPr>
    </w:lvl>
    <w:lvl w:ilvl="6">
      <w:numFmt w:val="bullet"/>
      <w:lvlText w:val="•"/>
      <w:lvlJc w:val="left"/>
      <w:pPr>
        <w:ind w:left="5149" w:hanging="360"/>
      </w:pPr>
    </w:lvl>
    <w:lvl w:ilvl="7">
      <w:numFmt w:val="bullet"/>
      <w:lvlText w:val="•"/>
      <w:lvlJc w:val="left"/>
      <w:pPr>
        <w:ind w:left="5930" w:hanging="360"/>
      </w:pPr>
    </w:lvl>
    <w:lvl w:ilvl="8">
      <w:numFmt w:val="bullet"/>
      <w:lvlText w:val="•"/>
      <w:lvlJc w:val="left"/>
      <w:pPr>
        <w:ind w:left="6712" w:hanging="360"/>
      </w:pPr>
    </w:lvl>
  </w:abstractNum>
  <w:num w:numId="1" w16cid:durableId="1756433231">
    <w:abstractNumId w:val="5"/>
  </w:num>
  <w:num w:numId="2" w16cid:durableId="315040428">
    <w:abstractNumId w:val="4"/>
  </w:num>
  <w:num w:numId="3" w16cid:durableId="1493182105">
    <w:abstractNumId w:val="3"/>
  </w:num>
  <w:num w:numId="4" w16cid:durableId="2081519243">
    <w:abstractNumId w:val="2"/>
  </w:num>
  <w:num w:numId="5" w16cid:durableId="2022462296">
    <w:abstractNumId w:val="1"/>
  </w:num>
  <w:num w:numId="6" w16cid:durableId="19827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AA"/>
    <w:rsid w:val="000F59F9"/>
    <w:rsid w:val="00273C24"/>
    <w:rsid w:val="00287351"/>
    <w:rsid w:val="0030384B"/>
    <w:rsid w:val="003E065F"/>
    <w:rsid w:val="00412290"/>
    <w:rsid w:val="00426F62"/>
    <w:rsid w:val="004D00D5"/>
    <w:rsid w:val="00591250"/>
    <w:rsid w:val="005A2B9F"/>
    <w:rsid w:val="005F1E01"/>
    <w:rsid w:val="00633CCF"/>
    <w:rsid w:val="006576AD"/>
    <w:rsid w:val="00783040"/>
    <w:rsid w:val="00892264"/>
    <w:rsid w:val="008A4744"/>
    <w:rsid w:val="008A53CF"/>
    <w:rsid w:val="008C537F"/>
    <w:rsid w:val="009122BA"/>
    <w:rsid w:val="009E529E"/>
    <w:rsid w:val="00A039E5"/>
    <w:rsid w:val="00A221AA"/>
    <w:rsid w:val="00A23734"/>
    <w:rsid w:val="00B177A4"/>
    <w:rsid w:val="00B25AE0"/>
    <w:rsid w:val="00BE5D91"/>
    <w:rsid w:val="00CA32FD"/>
    <w:rsid w:val="00CE2C9F"/>
    <w:rsid w:val="00CE7143"/>
    <w:rsid w:val="00D26EF8"/>
    <w:rsid w:val="00DC1D32"/>
    <w:rsid w:val="00DE2DF8"/>
    <w:rsid w:val="00E400FC"/>
    <w:rsid w:val="00F650D1"/>
    <w:rsid w:val="00F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5A733"/>
  <w14:defaultImageDpi w14:val="0"/>
  <w15:docId w15:val="{0343D798-9272-4282-9A83-67526FAD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新細明體" w:hAnsi="Apto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新細明體" w:hAnsi="Times New Roman" w:cs="新細明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Arial" w:hAnsi="Arial" w:cs="Arial"/>
      <w:b/>
      <w:bCs/>
      <w:sz w:val="24"/>
      <w:szCs w:val="24"/>
      <w:u w:val="single"/>
    </w:rPr>
  </w:style>
  <w:style w:type="character" w:customStyle="1" w:styleId="a4">
    <w:name w:val="本文 字元"/>
    <w:link w:val="a3"/>
    <w:uiPriority w:val="99"/>
    <w:semiHidden/>
    <w:rPr>
      <w:rFonts w:ascii="新細明體" w:eastAsia="新細明體" w:hAnsi="Times New Roman" w:cs="新細明體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spacing w:before="95"/>
      <w:ind w:left="2" w:right="1"/>
      <w:jc w:val="center"/>
    </w:pPr>
    <w:rPr>
      <w:b/>
      <w:bCs/>
      <w:sz w:val="32"/>
      <w:szCs w:val="32"/>
      <w:u w:val="single"/>
    </w:rPr>
  </w:style>
  <w:style w:type="character" w:customStyle="1" w:styleId="a6">
    <w:name w:val="標題 字元"/>
    <w:link w:val="a5"/>
    <w:uiPriority w:val="10"/>
    <w:rPr>
      <w:rFonts w:ascii="Aptos Display" w:eastAsia="新細明體" w:hAnsi="Aptos Display" w:cs="Times New Roman"/>
      <w:b/>
      <w:bCs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E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CE7143"/>
    <w:rPr>
      <w:rFonts w:ascii="新細明體" w:eastAsia="新細明體" w:hAnsi="Times New Roman" w:cs="新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CE7143"/>
    <w:rPr>
      <w:rFonts w:ascii="新細明體" w:eastAsia="新細明體" w:hAnsi="Times New Roman" w:cs="新細明體"/>
      <w:kern w:val="0"/>
      <w:sz w:val="20"/>
      <w:szCs w:val="20"/>
    </w:rPr>
  </w:style>
  <w:style w:type="character" w:styleId="ac">
    <w:name w:val="Placeholder Text"/>
    <w:basedOn w:val="a0"/>
    <w:uiPriority w:val="99"/>
    <w:semiHidden/>
    <w:rsid w:val="00B177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824A-468F-49AA-9192-C47678C8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Chan</dc:creator>
  <cp:keywords/>
  <dc:description/>
  <cp:lastModifiedBy>christian yeung</cp:lastModifiedBy>
  <cp:revision>1</cp:revision>
  <dcterms:created xsi:type="dcterms:W3CDTF">2025-05-13T01:39:00Z</dcterms:created>
  <dcterms:modified xsi:type="dcterms:W3CDTF">2025-05-22T05:54:00Z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  <property fmtid="{D5CDD505-2E9C-101B-9397-08002B2CF9AE}" pid="3" name="Producer">
    <vt:lpwstr>適用於 Microsoft 365 的 Microsoft® Word</vt:lpwstr>
  </property>
</Properties>
</file>